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8F54" w14:textId="77777777" w:rsidR="004D3359" w:rsidRDefault="004D3359" w:rsidP="004D3359"/>
    <w:p w14:paraId="455DDDD4" w14:textId="0DB7D471" w:rsidR="009831DE" w:rsidRPr="009831DE" w:rsidRDefault="009831DE" w:rsidP="009831DE">
      <w:bookmarkStart w:id="0" w:name="do"/>
      <w:r w:rsidRPr="009831DE">
        <w:rPr>
          <w:b/>
          <w:bCs/>
        </w:rPr>
        <w:drawing>
          <wp:inline distT="0" distB="0" distL="0" distR="0" wp14:anchorId="2D2278F7" wp14:editId="2EEB2359">
            <wp:extent cx="95250" cy="95250"/>
            <wp:effectExtent l="0" t="0" r="0" b="0"/>
            <wp:docPr id="399302383" name="Picture 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_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831DE">
        <w:rPr>
          <w:b/>
          <w:bCs/>
        </w:rPr>
        <w:t xml:space="preserve">ORDIN nr. 132 din 9 </w:t>
      </w:r>
      <w:proofErr w:type="spellStart"/>
      <w:r w:rsidRPr="009831DE">
        <w:rPr>
          <w:b/>
          <w:bCs/>
        </w:rPr>
        <w:t>octombrie</w:t>
      </w:r>
      <w:proofErr w:type="spellEnd"/>
      <w:r w:rsidRPr="009831DE">
        <w:rPr>
          <w:b/>
          <w:bCs/>
        </w:rPr>
        <w:t xml:space="preserve"> 2023 </w:t>
      </w:r>
      <w:proofErr w:type="spellStart"/>
      <w:r w:rsidRPr="009831DE">
        <w:rPr>
          <w:b/>
          <w:bCs/>
        </w:rPr>
        <w:t>privind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aprobarea</w:t>
      </w:r>
      <w:proofErr w:type="spellEnd"/>
      <w:r w:rsidRPr="009831DE">
        <w:rPr>
          <w:b/>
          <w:bCs/>
        </w:rPr>
        <w:t xml:space="preserve"> </w:t>
      </w:r>
      <w:hyperlink r:id="rId7" w:tooltip="CONDIŢII ŞI CERINŢE de biosecuritate pentru exploataţiile de creştere a porcinelor din România (act publicat in M.Of. 962 din 24-oct-2023)" w:history="1">
        <w:proofErr w:type="spellStart"/>
        <w:r w:rsidRPr="009831DE">
          <w:rPr>
            <w:rStyle w:val="Hyperlink"/>
            <w:b/>
            <w:bCs/>
          </w:rPr>
          <w:t>condiţiilor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şi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cerinţelor</w:t>
        </w:r>
        <w:proofErr w:type="spellEnd"/>
        <w:r w:rsidRPr="009831DE">
          <w:rPr>
            <w:rStyle w:val="Hyperlink"/>
            <w:b/>
            <w:bCs/>
          </w:rPr>
          <w:t xml:space="preserve"> de </w:t>
        </w:r>
        <w:proofErr w:type="spellStart"/>
        <w:r w:rsidRPr="009831DE">
          <w:rPr>
            <w:rStyle w:val="Hyperlink"/>
            <w:b/>
            <w:bCs/>
          </w:rPr>
          <w:t>biosecuritate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pentru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exploataţiile</w:t>
        </w:r>
        <w:proofErr w:type="spellEnd"/>
        <w:r w:rsidRPr="009831DE">
          <w:rPr>
            <w:rStyle w:val="Hyperlink"/>
            <w:b/>
            <w:bCs/>
          </w:rPr>
          <w:t xml:space="preserve"> de </w:t>
        </w:r>
        <w:proofErr w:type="spellStart"/>
        <w:r w:rsidRPr="009831DE">
          <w:rPr>
            <w:rStyle w:val="Hyperlink"/>
            <w:b/>
            <w:bCs/>
          </w:rPr>
          <w:t>creştere</w:t>
        </w:r>
        <w:proofErr w:type="spellEnd"/>
        <w:r w:rsidRPr="009831DE">
          <w:rPr>
            <w:rStyle w:val="Hyperlink"/>
            <w:b/>
            <w:bCs/>
          </w:rPr>
          <w:t xml:space="preserve"> a </w:t>
        </w:r>
        <w:proofErr w:type="spellStart"/>
        <w:r w:rsidRPr="009831DE">
          <w:rPr>
            <w:rStyle w:val="Hyperlink"/>
            <w:b/>
            <w:bCs/>
          </w:rPr>
          <w:t>porcinelor</w:t>
        </w:r>
        <w:proofErr w:type="spellEnd"/>
        <w:r w:rsidRPr="009831DE">
          <w:rPr>
            <w:rStyle w:val="Hyperlink"/>
            <w:b/>
            <w:bCs/>
          </w:rPr>
          <w:t xml:space="preserve"> din </w:t>
        </w:r>
        <w:proofErr w:type="spellStart"/>
        <w:r w:rsidRPr="009831DE">
          <w:rPr>
            <w:rStyle w:val="Hyperlink"/>
            <w:b/>
            <w:bCs/>
          </w:rPr>
          <w:t>România</w:t>
        </w:r>
        <w:proofErr w:type="spellEnd"/>
      </w:hyperlink>
    </w:p>
    <w:p w14:paraId="3D13D978" w14:textId="77777777" w:rsidR="009831DE" w:rsidRPr="009831DE" w:rsidRDefault="009831DE" w:rsidP="009831DE">
      <w:bookmarkStart w:id="1" w:name="do|pa1"/>
      <w:bookmarkEnd w:id="1"/>
      <w:proofErr w:type="spellStart"/>
      <w:r w:rsidRPr="009831DE">
        <w:t>Văzând</w:t>
      </w:r>
      <w:proofErr w:type="spellEnd"/>
      <w:r w:rsidRPr="009831DE">
        <w:t xml:space="preserve"> </w:t>
      </w:r>
      <w:proofErr w:type="spellStart"/>
      <w:r w:rsidRPr="009831DE">
        <w:t>Referatul</w:t>
      </w:r>
      <w:proofErr w:type="spellEnd"/>
      <w:r w:rsidRPr="009831DE">
        <w:t xml:space="preserve"> de </w:t>
      </w:r>
      <w:proofErr w:type="spellStart"/>
      <w:r w:rsidRPr="009831DE">
        <w:t>aprobare</w:t>
      </w:r>
      <w:proofErr w:type="spellEnd"/>
      <w:r w:rsidRPr="009831DE">
        <w:t xml:space="preserve"> nr. 2.331 din 18.07.2023, </w:t>
      </w:r>
      <w:proofErr w:type="spellStart"/>
      <w:r w:rsidRPr="009831DE">
        <w:t>întocmit</w:t>
      </w:r>
      <w:proofErr w:type="spellEnd"/>
      <w:r w:rsidRPr="009831DE">
        <w:t xml:space="preserve"> de </w:t>
      </w:r>
      <w:proofErr w:type="spellStart"/>
      <w:r w:rsidRPr="009831DE">
        <w:t>Direcţia</w:t>
      </w:r>
      <w:proofErr w:type="spellEnd"/>
      <w:r w:rsidRPr="009831DE">
        <w:t xml:space="preserve"> </w:t>
      </w:r>
      <w:proofErr w:type="spellStart"/>
      <w:r w:rsidRPr="009831DE">
        <w:t>generală</w:t>
      </w:r>
      <w:proofErr w:type="spellEnd"/>
      <w:r w:rsidRPr="009831DE">
        <w:t xml:space="preserve"> </w:t>
      </w:r>
      <w:proofErr w:type="spellStart"/>
      <w:r w:rsidRPr="009831DE">
        <w:t>sănătatea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bunăstarea</w:t>
      </w:r>
      <w:proofErr w:type="spellEnd"/>
      <w:r w:rsidRPr="009831DE">
        <w:t xml:space="preserve"> </w:t>
      </w:r>
      <w:proofErr w:type="spellStart"/>
      <w:r w:rsidRPr="009831DE">
        <w:t>animalelor</w:t>
      </w:r>
      <w:proofErr w:type="spellEnd"/>
      <w:r w:rsidRPr="009831DE">
        <w:t xml:space="preserve"> din </w:t>
      </w:r>
      <w:proofErr w:type="spellStart"/>
      <w:r w:rsidRPr="009831DE">
        <w:t>cadrul</w:t>
      </w:r>
      <w:proofErr w:type="spellEnd"/>
      <w:r w:rsidRPr="009831DE">
        <w:t xml:space="preserve"> </w:t>
      </w:r>
      <w:proofErr w:type="spellStart"/>
      <w:r w:rsidRPr="009831DE">
        <w:t>Autorităţii</w:t>
      </w:r>
      <w:proofErr w:type="spellEnd"/>
      <w:r w:rsidRPr="009831DE">
        <w:t xml:space="preserve"> </w:t>
      </w:r>
      <w:proofErr w:type="spellStart"/>
      <w:r w:rsidRPr="009831DE">
        <w:t>Naţionale</w:t>
      </w:r>
      <w:proofErr w:type="spellEnd"/>
      <w:r w:rsidRPr="009831DE">
        <w:t xml:space="preserve"> </w:t>
      </w:r>
      <w:proofErr w:type="spellStart"/>
      <w:r w:rsidRPr="009831DE">
        <w:t>Sanitare</w:t>
      </w:r>
      <w:proofErr w:type="spellEnd"/>
      <w:r w:rsidRPr="009831DE">
        <w:t xml:space="preserve"> </w:t>
      </w:r>
      <w:proofErr w:type="spellStart"/>
      <w:r w:rsidRPr="009831DE">
        <w:t>Veterinare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Siguranţa</w:t>
      </w:r>
      <w:proofErr w:type="spellEnd"/>
      <w:r w:rsidRPr="009831DE">
        <w:t xml:space="preserve"> </w:t>
      </w:r>
      <w:proofErr w:type="spellStart"/>
      <w:r w:rsidRPr="009831DE">
        <w:t>Alimentelor</w:t>
      </w:r>
      <w:proofErr w:type="spellEnd"/>
      <w:r w:rsidRPr="009831DE">
        <w:t>,</w:t>
      </w:r>
    </w:p>
    <w:p w14:paraId="3D8AA710" w14:textId="77777777" w:rsidR="009831DE" w:rsidRPr="009831DE" w:rsidRDefault="009831DE" w:rsidP="009831DE">
      <w:bookmarkStart w:id="2" w:name="do|pa2"/>
      <w:bookmarkEnd w:id="2"/>
      <w:proofErr w:type="spellStart"/>
      <w:r w:rsidRPr="009831DE">
        <w:t>ţinând</w:t>
      </w:r>
      <w:proofErr w:type="spellEnd"/>
      <w:r w:rsidRPr="009831DE">
        <w:t xml:space="preserve"> </w:t>
      </w:r>
      <w:proofErr w:type="spellStart"/>
      <w:r w:rsidRPr="009831DE">
        <w:t>cont</w:t>
      </w:r>
      <w:proofErr w:type="spellEnd"/>
      <w:r w:rsidRPr="009831DE">
        <w:t xml:space="preserve"> de </w:t>
      </w:r>
      <w:proofErr w:type="spellStart"/>
      <w:r w:rsidRPr="009831DE">
        <w:t>prevederile</w:t>
      </w:r>
      <w:proofErr w:type="spellEnd"/>
      <w:r w:rsidRPr="009831DE">
        <w:t xml:space="preserve"> </w:t>
      </w:r>
      <w:proofErr w:type="spellStart"/>
      <w:r w:rsidRPr="009831DE">
        <w:t>Regulamentului</w:t>
      </w:r>
      <w:proofErr w:type="spellEnd"/>
      <w:r w:rsidRPr="009831DE">
        <w:t xml:space="preserve"> de </w:t>
      </w:r>
      <w:proofErr w:type="spellStart"/>
      <w:r w:rsidRPr="009831DE">
        <w:t>punere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aplicare</w:t>
      </w:r>
      <w:proofErr w:type="spellEnd"/>
      <w:r w:rsidRPr="009831DE">
        <w:t xml:space="preserve"> (UE) </w:t>
      </w:r>
      <w:hyperlink r:id="rId8" w:history="1">
        <w:r w:rsidRPr="009831DE">
          <w:rPr>
            <w:rStyle w:val="Hyperlink"/>
            <w:b/>
            <w:bCs/>
          </w:rPr>
          <w:t>2023/594</w:t>
        </w:r>
      </w:hyperlink>
      <w:r w:rsidRPr="009831DE">
        <w:t xml:space="preserve"> de </w:t>
      </w:r>
      <w:proofErr w:type="spellStart"/>
      <w:r w:rsidRPr="009831DE">
        <w:t>stabilire</w:t>
      </w:r>
      <w:proofErr w:type="spellEnd"/>
      <w:r w:rsidRPr="009831DE">
        <w:t xml:space="preserve"> a </w:t>
      </w:r>
      <w:proofErr w:type="spellStart"/>
      <w:r w:rsidRPr="009831DE">
        <w:t>unor</w:t>
      </w:r>
      <w:proofErr w:type="spellEnd"/>
      <w:r w:rsidRPr="009831DE">
        <w:t xml:space="preserve"> </w:t>
      </w:r>
      <w:proofErr w:type="spellStart"/>
      <w:r w:rsidRPr="009831DE">
        <w:t>măsuri</w:t>
      </w:r>
      <w:proofErr w:type="spellEnd"/>
      <w:r w:rsidRPr="009831DE">
        <w:t xml:space="preserve"> </w:t>
      </w:r>
      <w:proofErr w:type="spellStart"/>
      <w:r w:rsidRPr="009831DE">
        <w:t>speciale</w:t>
      </w:r>
      <w:proofErr w:type="spellEnd"/>
      <w:r w:rsidRPr="009831DE">
        <w:t xml:space="preserve"> de control al </w:t>
      </w:r>
      <w:proofErr w:type="spellStart"/>
      <w:r w:rsidRPr="009831DE">
        <w:t>pestei</w:t>
      </w:r>
      <w:proofErr w:type="spellEnd"/>
      <w:r w:rsidRPr="009831DE">
        <w:t xml:space="preserve"> porcine </w:t>
      </w:r>
      <w:proofErr w:type="spellStart"/>
      <w:r w:rsidRPr="009831DE">
        <w:t>africane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de </w:t>
      </w:r>
      <w:proofErr w:type="spellStart"/>
      <w:r w:rsidRPr="009831DE">
        <w:t>abrogare</w:t>
      </w:r>
      <w:proofErr w:type="spellEnd"/>
      <w:r w:rsidRPr="009831DE">
        <w:t xml:space="preserve"> a </w:t>
      </w:r>
      <w:proofErr w:type="spellStart"/>
      <w:r w:rsidRPr="009831DE">
        <w:t>Regulamentului</w:t>
      </w:r>
      <w:proofErr w:type="spellEnd"/>
      <w:r w:rsidRPr="009831DE">
        <w:t xml:space="preserve"> de </w:t>
      </w:r>
      <w:proofErr w:type="spellStart"/>
      <w:r w:rsidRPr="009831DE">
        <w:t>punere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aplicare</w:t>
      </w:r>
      <w:proofErr w:type="spellEnd"/>
      <w:r w:rsidRPr="009831DE">
        <w:t xml:space="preserve"> (UE) </w:t>
      </w:r>
      <w:hyperlink r:id="rId9" w:history="1">
        <w:r w:rsidRPr="009831DE">
          <w:rPr>
            <w:rStyle w:val="Hyperlink"/>
            <w:b/>
            <w:bCs/>
          </w:rPr>
          <w:t>2021/605</w:t>
        </w:r>
      </w:hyperlink>
      <w:r w:rsidRPr="009831DE">
        <w:t>,</w:t>
      </w:r>
    </w:p>
    <w:p w14:paraId="0B37DBD2" w14:textId="77777777" w:rsidR="009831DE" w:rsidRPr="009831DE" w:rsidRDefault="009831DE" w:rsidP="009831DE">
      <w:bookmarkStart w:id="3" w:name="do|pa3"/>
      <w:bookmarkEnd w:id="3"/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baza</w:t>
      </w:r>
      <w:proofErr w:type="spellEnd"/>
      <w:r w:rsidRPr="009831DE">
        <w:t xml:space="preserve"> </w:t>
      </w:r>
      <w:proofErr w:type="spellStart"/>
      <w:r w:rsidRPr="009831DE">
        <w:t>prevederilor</w:t>
      </w:r>
      <w:proofErr w:type="spellEnd"/>
      <w:r w:rsidRPr="009831DE">
        <w:t xml:space="preserve"> art. 38 </w:t>
      </w:r>
      <w:proofErr w:type="spellStart"/>
      <w:r w:rsidRPr="009831DE">
        <w:t>alin</w:t>
      </w:r>
      <w:proofErr w:type="spellEnd"/>
      <w:r w:rsidRPr="009831DE">
        <w:t xml:space="preserve">. (2) din </w:t>
      </w:r>
      <w:proofErr w:type="spellStart"/>
      <w:r w:rsidRPr="009831DE">
        <w:t>Legea</w:t>
      </w:r>
      <w:proofErr w:type="spellEnd"/>
      <w:r w:rsidRPr="009831DE">
        <w:t xml:space="preserve"> nr. </w:t>
      </w:r>
      <w:hyperlink r:id="rId10" w:history="1">
        <w:r w:rsidRPr="009831DE">
          <w:rPr>
            <w:rStyle w:val="Hyperlink"/>
            <w:b/>
            <w:bCs/>
          </w:rPr>
          <w:t>122/2023</w:t>
        </w:r>
      </w:hyperlink>
      <w:r w:rsidRPr="009831DE">
        <w:t xml:space="preserve"> </w:t>
      </w:r>
      <w:proofErr w:type="spellStart"/>
      <w:r w:rsidRPr="009831DE">
        <w:t>privind</w:t>
      </w:r>
      <w:proofErr w:type="spellEnd"/>
      <w:r w:rsidRPr="009831DE">
        <w:t xml:space="preserve"> </w:t>
      </w:r>
      <w:proofErr w:type="spellStart"/>
      <w:r w:rsidRPr="009831DE">
        <w:t>exploataţiile</w:t>
      </w:r>
      <w:proofErr w:type="spellEnd"/>
      <w:r w:rsidRPr="009831DE">
        <w:t xml:space="preserve"> de </w:t>
      </w:r>
      <w:proofErr w:type="spellStart"/>
      <w:r w:rsidRPr="009831DE">
        <w:t>creştere</w:t>
      </w:r>
      <w:proofErr w:type="spellEnd"/>
      <w:r w:rsidRPr="009831DE">
        <w:t xml:space="preserve"> a </w:t>
      </w:r>
      <w:proofErr w:type="spellStart"/>
      <w:r w:rsidRPr="009831DE">
        <w:t>porcinelor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combaterea</w:t>
      </w:r>
      <w:proofErr w:type="spellEnd"/>
      <w:r w:rsidRPr="009831DE">
        <w:t xml:space="preserve"> </w:t>
      </w:r>
      <w:proofErr w:type="spellStart"/>
      <w:r w:rsidRPr="009831DE">
        <w:t>pestei</w:t>
      </w:r>
      <w:proofErr w:type="spellEnd"/>
      <w:r w:rsidRPr="009831DE">
        <w:t xml:space="preserve"> porcine </w:t>
      </w:r>
      <w:proofErr w:type="spellStart"/>
      <w:r w:rsidRPr="009831DE">
        <w:t>africane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România</w:t>
      </w:r>
      <w:proofErr w:type="spellEnd"/>
      <w:r w:rsidRPr="009831DE">
        <w:t>,</w:t>
      </w:r>
    </w:p>
    <w:p w14:paraId="78F8B3F1" w14:textId="77777777" w:rsidR="009831DE" w:rsidRPr="009831DE" w:rsidRDefault="009831DE" w:rsidP="009831DE">
      <w:bookmarkStart w:id="4" w:name="do|pa4"/>
      <w:bookmarkEnd w:id="4"/>
      <w:proofErr w:type="spellStart"/>
      <w:r w:rsidRPr="009831DE">
        <w:t>ţinând</w:t>
      </w:r>
      <w:proofErr w:type="spellEnd"/>
      <w:r w:rsidRPr="009831DE">
        <w:t xml:space="preserve"> </w:t>
      </w:r>
      <w:proofErr w:type="spellStart"/>
      <w:r w:rsidRPr="009831DE">
        <w:t>cont</w:t>
      </w:r>
      <w:proofErr w:type="spellEnd"/>
      <w:r w:rsidRPr="009831DE">
        <w:t xml:space="preserve"> de </w:t>
      </w:r>
      <w:proofErr w:type="spellStart"/>
      <w:r w:rsidRPr="009831DE">
        <w:t>prevederile</w:t>
      </w:r>
      <w:proofErr w:type="spellEnd"/>
      <w:r w:rsidRPr="009831DE">
        <w:t xml:space="preserve"> art. 10 lit. b) din </w:t>
      </w:r>
      <w:proofErr w:type="spellStart"/>
      <w:r w:rsidRPr="009831DE">
        <w:t>Ordonanţa</w:t>
      </w:r>
      <w:proofErr w:type="spellEnd"/>
      <w:r w:rsidRPr="009831DE">
        <w:t xml:space="preserve"> </w:t>
      </w:r>
      <w:proofErr w:type="spellStart"/>
      <w:r w:rsidRPr="009831DE">
        <w:t>Guvernului</w:t>
      </w:r>
      <w:proofErr w:type="spellEnd"/>
      <w:r w:rsidRPr="009831DE">
        <w:t xml:space="preserve"> nr. </w:t>
      </w:r>
      <w:hyperlink r:id="rId11" w:history="1">
        <w:r w:rsidRPr="009831DE">
          <w:rPr>
            <w:rStyle w:val="Hyperlink"/>
            <w:b/>
            <w:bCs/>
          </w:rPr>
          <w:t>42/2004</w:t>
        </w:r>
      </w:hyperlink>
      <w:r w:rsidRPr="009831DE">
        <w:t xml:space="preserve"> </w:t>
      </w:r>
      <w:proofErr w:type="spellStart"/>
      <w:r w:rsidRPr="009831DE">
        <w:t>privind</w:t>
      </w:r>
      <w:proofErr w:type="spellEnd"/>
      <w:r w:rsidRPr="009831DE">
        <w:t xml:space="preserve"> </w:t>
      </w:r>
      <w:proofErr w:type="spellStart"/>
      <w:r w:rsidRPr="009831DE">
        <w:t>organizarea</w:t>
      </w:r>
      <w:proofErr w:type="spellEnd"/>
      <w:r w:rsidRPr="009831DE">
        <w:t xml:space="preserve"> </w:t>
      </w:r>
      <w:proofErr w:type="spellStart"/>
      <w:r w:rsidRPr="009831DE">
        <w:t>activităţii</w:t>
      </w:r>
      <w:proofErr w:type="spellEnd"/>
      <w:r w:rsidRPr="009831DE">
        <w:t xml:space="preserve"> </w:t>
      </w:r>
      <w:proofErr w:type="spellStart"/>
      <w:r w:rsidRPr="009831DE">
        <w:t>sanitar-veterinare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siguranţa</w:t>
      </w:r>
      <w:proofErr w:type="spellEnd"/>
      <w:r w:rsidRPr="009831DE">
        <w:t xml:space="preserve"> </w:t>
      </w:r>
      <w:proofErr w:type="spellStart"/>
      <w:r w:rsidRPr="009831DE">
        <w:t>alimentelor</w:t>
      </w:r>
      <w:proofErr w:type="spellEnd"/>
      <w:r w:rsidRPr="009831DE">
        <w:t xml:space="preserve">, </w:t>
      </w:r>
      <w:proofErr w:type="spellStart"/>
      <w:r w:rsidRPr="009831DE">
        <w:t>aprobată</w:t>
      </w:r>
      <w:proofErr w:type="spellEnd"/>
      <w:r w:rsidRPr="009831DE">
        <w:t xml:space="preserve"> cu </w:t>
      </w:r>
      <w:proofErr w:type="spellStart"/>
      <w:r w:rsidRPr="009831DE">
        <w:t>modificări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completări</w:t>
      </w:r>
      <w:proofErr w:type="spellEnd"/>
      <w:r w:rsidRPr="009831DE">
        <w:t xml:space="preserve"> </w:t>
      </w:r>
      <w:proofErr w:type="spellStart"/>
      <w:r w:rsidRPr="009831DE">
        <w:t>prin</w:t>
      </w:r>
      <w:proofErr w:type="spellEnd"/>
      <w:r w:rsidRPr="009831DE">
        <w:t xml:space="preserve"> </w:t>
      </w:r>
      <w:proofErr w:type="spellStart"/>
      <w:r w:rsidRPr="009831DE">
        <w:t>Legea</w:t>
      </w:r>
      <w:proofErr w:type="spellEnd"/>
      <w:r w:rsidRPr="009831DE">
        <w:t xml:space="preserve"> nr. </w:t>
      </w:r>
      <w:hyperlink r:id="rId12" w:history="1">
        <w:r w:rsidRPr="009831DE">
          <w:rPr>
            <w:rStyle w:val="Hyperlink"/>
            <w:b/>
            <w:bCs/>
          </w:rPr>
          <w:t>215/2004</w:t>
        </w:r>
      </w:hyperlink>
      <w:r w:rsidRPr="009831DE">
        <w:t xml:space="preserve">, cu </w:t>
      </w:r>
      <w:proofErr w:type="spellStart"/>
      <w:r w:rsidRPr="009831DE">
        <w:t>modificările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completările</w:t>
      </w:r>
      <w:proofErr w:type="spellEnd"/>
      <w:r w:rsidRPr="009831DE">
        <w:t xml:space="preserve"> </w:t>
      </w:r>
      <w:proofErr w:type="spellStart"/>
      <w:r w:rsidRPr="009831DE">
        <w:t>ulterioare</w:t>
      </w:r>
      <w:proofErr w:type="spellEnd"/>
      <w:r w:rsidRPr="009831DE">
        <w:t>,</w:t>
      </w:r>
    </w:p>
    <w:p w14:paraId="781C2EA4" w14:textId="77777777" w:rsidR="009831DE" w:rsidRPr="009831DE" w:rsidRDefault="009831DE" w:rsidP="009831DE">
      <w:bookmarkStart w:id="5" w:name="do|pa5"/>
      <w:bookmarkEnd w:id="5"/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temeiul</w:t>
      </w:r>
      <w:proofErr w:type="spellEnd"/>
      <w:r w:rsidRPr="009831DE">
        <w:t xml:space="preserve"> art. 3 </w:t>
      </w:r>
      <w:proofErr w:type="spellStart"/>
      <w:r w:rsidRPr="009831DE">
        <w:t>alin</w:t>
      </w:r>
      <w:proofErr w:type="spellEnd"/>
      <w:r w:rsidRPr="009831DE">
        <w:t xml:space="preserve">. (3) </w:t>
      </w:r>
      <w:proofErr w:type="spellStart"/>
      <w:r w:rsidRPr="009831DE">
        <w:t>şi</w:t>
      </w:r>
      <w:proofErr w:type="spellEnd"/>
      <w:r w:rsidRPr="009831DE">
        <w:t xml:space="preserve"> al art. 4 </w:t>
      </w:r>
      <w:proofErr w:type="spellStart"/>
      <w:r w:rsidRPr="009831DE">
        <w:t>alin</w:t>
      </w:r>
      <w:proofErr w:type="spellEnd"/>
      <w:r w:rsidRPr="009831DE">
        <w:t xml:space="preserve">. (3) din </w:t>
      </w:r>
      <w:proofErr w:type="spellStart"/>
      <w:r w:rsidRPr="009831DE">
        <w:t>Hotărârea</w:t>
      </w:r>
      <w:proofErr w:type="spellEnd"/>
      <w:r w:rsidRPr="009831DE">
        <w:t xml:space="preserve"> </w:t>
      </w:r>
      <w:proofErr w:type="spellStart"/>
      <w:r w:rsidRPr="009831DE">
        <w:t>Guvernului</w:t>
      </w:r>
      <w:proofErr w:type="spellEnd"/>
      <w:r w:rsidRPr="009831DE">
        <w:t xml:space="preserve"> nr. </w:t>
      </w:r>
      <w:hyperlink r:id="rId13" w:history="1">
        <w:r w:rsidRPr="009831DE">
          <w:rPr>
            <w:rStyle w:val="Hyperlink"/>
            <w:b/>
            <w:bCs/>
          </w:rPr>
          <w:t>1.415/2009</w:t>
        </w:r>
      </w:hyperlink>
      <w:r w:rsidRPr="009831DE">
        <w:t xml:space="preserve"> </w:t>
      </w:r>
      <w:proofErr w:type="spellStart"/>
      <w:r w:rsidRPr="009831DE">
        <w:t>privind</w:t>
      </w:r>
      <w:proofErr w:type="spellEnd"/>
      <w:r w:rsidRPr="009831DE">
        <w:t xml:space="preserve"> </w:t>
      </w:r>
      <w:proofErr w:type="spellStart"/>
      <w:r w:rsidRPr="009831DE">
        <w:t>organizarea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funcţionarea</w:t>
      </w:r>
      <w:proofErr w:type="spellEnd"/>
      <w:r w:rsidRPr="009831DE">
        <w:t xml:space="preserve"> </w:t>
      </w:r>
      <w:proofErr w:type="spellStart"/>
      <w:r w:rsidRPr="009831DE">
        <w:t>Autorităţii</w:t>
      </w:r>
      <w:proofErr w:type="spellEnd"/>
      <w:r w:rsidRPr="009831DE">
        <w:t xml:space="preserve"> </w:t>
      </w:r>
      <w:proofErr w:type="spellStart"/>
      <w:r w:rsidRPr="009831DE">
        <w:t>Naţionale</w:t>
      </w:r>
      <w:proofErr w:type="spellEnd"/>
      <w:r w:rsidRPr="009831DE">
        <w:t xml:space="preserve"> </w:t>
      </w:r>
      <w:proofErr w:type="spellStart"/>
      <w:r w:rsidRPr="009831DE">
        <w:t>Sanitare</w:t>
      </w:r>
      <w:proofErr w:type="spellEnd"/>
      <w:r w:rsidRPr="009831DE">
        <w:t xml:space="preserve"> </w:t>
      </w:r>
      <w:proofErr w:type="spellStart"/>
      <w:r w:rsidRPr="009831DE">
        <w:t>Veterinare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Siguranţa</w:t>
      </w:r>
      <w:proofErr w:type="spellEnd"/>
      <w:r w:rsidRPr="009831DE">
        <w:t xml:space="preserve"> </w:t>
      </w:r>
      <w:proofErr w:type="spellStart"/>
      <w:r w:rsidRPr="009831DE">
        <w:t>Alimentelor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a </w:t>
      </w:r>
      <w:proofErr w:type="spellStart"/>
      <w:r w:rsidRPr="009831DE">
        <w:t>unităţilor</w:t>
      </w:r>
      <w:proofErr w:type="spellEnd"/>
      <w:r w:rsidRPr="009831DE">
        <w:t xml:space="preserve"> din </w:t>
      </w:r>
      <w:proofErr w:type="spellStart"/>
      <w:r w:rsidRPr="009831DE">
        <w:t>subordinea</w:t>
      </w:r>
      <w:proofErr w:type="spellEnd"/>
      <w:r w:rsidRPr="009831DE">
        <w:t xml:space="preserve"> </w:t>
      </w:r>
      <w:proofErr w:type="spellStart"/>
      <w:r w:rsidRPr="009831DE">
        <w:t>acesteia</w:t>
      </w:r>
      <w:proofErr w:type="spellEnd"/>
      <w:r w:rsidRPr="009831DE">
        <w:t xml:space="preserve">, cu </w:t>
      </w:r>
      <w:proofErr w:type="spellStart"/>
      <w:r w:rsidRPr="009831DE">
        <w:t>modificările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completările</w:t>
      </w:r>
      <w:proofErr w:type="spellEnd"/>
      <w:r w:rsidRPr="009831DE">
        <w:t xml:space="preserve"> </w:t>
      </w:r>
      <w:proofErr w:type="spellStart"/>
      <w:r w:rsidRPr="009831DE">
        <w:t>ulterioare</w:t>
      </w:r>
      <w:proofErr w:type="spellEnd"/>
      <w:r w:rsidRPr="009831DE">
        <w:t xml:space="preserve">, precum </w:t>
      </w:r>
      <w:proofErr w:type="spellStart"/>
      <w:r w:rsidRPr="009831DE">
        <w:t>şi</w:t>
      </w:r>
      <w:proofErr w:type="spellEnd"/>
      <w:r w:rsidRPr="009831DE">
        <w:t xml:space="preserve"> al art. 9 </w:t>
      </w:r>
      <w:proofErr w:type="spellStart"/>
      <w:r w:rsidRPr="009831DE">
        <w:t>alin</w:t>
      </w:r>
      <w:proofErr w:type="spellEnd"/>
      <w:r w:rsidRPr="009831DE">
        <w:t xml:space="preserve">. (5) din </w:t>
      </w:r>
      <w:proofErr w:type="spellStart"/>
      <w:r w:rsidRPr="009831DE">
        <w:t>Hotărârea</w:t>
      </w:r>
      <w:proofErr w:type="spellEnd"/>
      <w:r w:rsidRPr="009831DE">
        <w:t xml:space="preserve"> </w:t>
      </w:r>
      <w:proofErr w:type="spellStart"/>
      <w:r w:rsidRPr="009831DE">
        <w:t>Guvernului</w:t>
      </w:r>
      <w:proofErr w:type="spellEnd"/>
      <w:r w:rsidRPr="009831DE">
        <w:t xml:space="preserve"> nr. </w:t>
      </w:r>
      <w:hyperlink r:id="rId14" w:history="1">
        <w:r w:rsidRPr="009831DE">
          <w:rPr>
            <w:rStyle w:val="Hyperlink"/>
            <w:b/>
            <w:bCs/>
          </w:rPr>
          <w:t>30/2017</w:t>
        </w:r>
      </w:hyperlink>
      <w:r w:rsidRPr="009831DE">
        <w:t xml:space="preserve"> </w:t>
      </w:r>
      <w:proofErr w:type="spellStart"/>
      <w:r w:rsidRPr="009831DE">
        <w:t>privind</w:t>
      </w:r>
      <w:proofErr w:type="spellEnd"/>
      <w:r w:rsidRPr="009831DE">
        <w:t xml:space="preserve"> </w:t>
      </w:r>
      <w:proofErr w:type="spellStart"/>
      <w:r w:rsidRPr="009831DE">
        <w:t>organizarea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funcţionarea</w:t>
      </w:r>
      <w:proofErr w:type="spellEnd"/>
      <w:r w:rsidRPr="009831DE">
        <w:t xml:space="preserve"> </w:t>
      </w:r>
      <w:proofErr w:type="spellStart"/>
      <w:r w:rsidRPr="009831DE">
        <w:t>Ministerului</w:t>
      </w:r>
      <w:proofErr w:type="spellEnd"/>
      <w:r w:rsidRPr="009831DE">
        <w:t xml:space="preserve"> </w:t>
      </w:r>
      <w:proofErr w:type="spellStart"/>
      <w:r w:rsidRPr="009831DE">
        <w:t>Agriculturii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Dezvoltării</w:t>
      </w:r>
      <w:proofErr w:type="spellEnd"/>
      <w:r w:rsidRPr="009831DE">
        <w:t xml:space="preserve"> </w:t>
      </w:r>
      <w:proofErr w:type="spellStart"/>
      <w:r w:rsidRPr="009831DE">
        <w:t>Rurale</w:t>
      </w:r>
      <w:proofErr w:type="spellEnd"/>
      <w:r w:rsidRPr="009831DE">
        <w:t xml:space="preserve">, precum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modificarea</w:t>
      </w:r>
      <w:proofErr w:type="spellEnd"/>
      <w:r w:rsidRPr="009831DE">
        <w:t xml:space="preserve"> art. 6 </w:t>
      </w:r>
      <w:proofErr w:type="spellStart"/>
      <w:r w:rsidRPr="009831DE">
        <w:t>alin</w:t>
      </w:r>
      <w:proofErr w:type="spellEnd"/>
      <w:r w:rsidRPr="009831DE">
        <w:t xml:space="preserve">. (6) din </w:t>
      </w:r>
      <w:proofErr w:type="spellStart"/>
      <w:r w:rsidRPr="009831DE">
        <w:t>Hotărârea</w:t>
      </w:r>
      <w:proofErr w:type="spellEnd"/>
      <w:r w:rsidRPr="009831DE">
        <w:t xml:space="preserve"> </w:t>
      </w:r>
      <w:proofErr w:type="spellStart"/>
      <w:r w:rsidRPr="009831DE">
        <w:t>Guvernului</w:t>
      </w:r>
      <w:proofErr w:type="spellEnd"/>
      <w:r w:rsidRPr="009831DE">
        <w:t xml:space="preserve"> nr. </w:t>
      </w:r>
      <w:hyperlink r:id="rId15" w:history="1">
        <w:r w:rsidRPr="009831DE">
          <w:rPr>
            <w:rStyle w:val="Hyperlink"/>
            <w:b/>
            <w:bCs/>
          </w:rPr>
          <w:t>1.186/2014</w:t>
        </w:r>
      </w:hyperlink>
      <w:r w:rsidRPr="009831DE">
        <w:t xml:space="preserve"> </w:t>
      </w:r>
      <w:proofErr w:type="spellStart"/>
      <w:r w:rsidRPr="009831DE">
        <w:t>privind</w:t>
      </w:r>
      <w:proofErr w:type="spellEnd"/>
      <w:r w:rsidRPr="009831DE">
        <w:t xml:space="preserve"> </w:t>
      </w:r>
      <w:proofErr w:type="spellStart"/>
      <w:r w:rsidRPr="009831DE">
        <w:t>organizarea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funcţionarea</w:t>
      </w:r>
      <w:proofErr w:type="spellEnd"/>
      <w:r w:rsidRPr="009831DE">
        <w:t xml:space="preserve"> </w:t>
      </w:r>
      <w:proofErr w:type="spellStart"/>
      <w:r w:rsidRPr="009831DE">
        <w:t>Autorităţii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Administrarea</w:t>
      </w:r>
      <w:proofErr w:type="spellEnd"/>
      <w:r w:rsidRPr="009831DE">
        <w:t xml:space="preserve"> </w:t>
      </w:r>
      <w:proofErr w:type="spellStart"/>
      <w:r w:rsidRPr="009831DE">
        <w:t>Sistemului</w:t>
      </w:r>
      <w:proofErr w:type="spellEnd"/>
      <w:r w:rsidRPr="009831DE">
        <w:t xml:space="preserve"> </w:t>
      </w:r>
      <w:proofErr w:type="spellStart"/>
      <w:r w:rsidRPr="009831DE">
        <w:t>Naţional</w:t>
      </w:r>
      <w:proofErr w:type="spellEnd"/>
      <w:r w:rsidRPr="009831DE">
        <w:t xml:space="preserve"> </w:t>
      </w:r>
      <w:proofErr w:type="spellStart"/>
      <w:r w:rsidRPr="009831DE">
        <w:t>Antigrindină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de </w:t>
      </w:r>
      <w:proofErr w:type="spellStart"/>
      <w:r w:rsidRPr="009831DE">
        <w:t>Creştere</w:t>
      </w:r>
      <w:proofErr w:type="spellEnd"/>
      <w:r w:rsidRPr="009831DE">
        <w:t xml:space="preserve"> a </w:t>
      </w:r>
      <w:proofErr w:type="spellStart"/>
      <w:r w:rsidRPr="009831DE">
        <w:t>Precipitaţiilor</w:t>
      </w:r>
      <w:proofErr w:type="spellEnd"/>
      <w:r w:rsidRPr="009831DE">
        <w:t xml:space="preserve">, cu </w:t>
      </w:r>
      <w:proofErr w:type="spellStart"/>
      <w:r w:rsidRPr="009831DE">
        <w:t>modificările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completările</w:t>
      </w:r>
      <w:proofErr w:type="spellEnd"/>
      <w:r w:rsidRPr="009831DE">
        <w:t xml:space="preserve"> </w:t>
      </w:r>
      <w:proofErr w:type="spellStart"/>
      <w:r w:rsidRPr="009831DE">
        <w:t>ulterioare</w:t>
      </w:r>
      <w:proofErr w:type="spellEnd"/>
      <w:r w:rsidRPr="009831DE">
        <w:t>,</w:t>
      </w:r>
    </w:p>
    <w:p w14:paraId="6C3640C9" w14:textId="77777777" w:rsidR="009831DE" w:rsidRPr="009831DE" w:rsidRDefault="009831DE" w:rsidP="009831DE">
      <w:bookmarkStart w:id="6" w:name="do|pa6"/>
      <w:bookmarkEnd w:id="6"/>
      <w:proofErr w:type="spellStart"/>
      <w:r w:rsidRPr="009831DE">
        <w:rPr>
          <w:b/>
          <w:bCs/>
        </w:rPr>
        <w:t>preşedintele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Autorităţii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Naţionale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Sanitare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Veterinare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şi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pentru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Siguranţa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Alimentelor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şi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ministrul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agriculturii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şi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dezvoltării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rurale</w:t>
      </w:r>
      <w:proofErr w:type="spellEnd"/>
      <w:r w:rsidRPr="009831DE">
        <w:t xml:space="preserve"> emit </w:t>
      </w:r>
      <w:proofErr w:type="spellStart"/>
      <w:r w:rsidRPr="009831DE">
        <w:t>următorul</w:t>
      </w:r>
      <w:proofErr w:type="spellEnd"/>
      <w:r w:rsidRPr="009831DE">
        <w:t xml:space="preserve"> </w:t>
      </w:r>
      <w:proofErr w:type="spellStart"/>
      <w:r w:rsidRPr="009831DE">
        <w:t>ordin</w:t>
      </w:r>
      <w:proofErr w:type="spellEnd"/>
      <w:r w:rsidRPr="009831DE">
        <w:t>:</w:t>
      </w:r>
    </w:p>
    <w:p w14:paraId="78605EEB" w14:textId="5F3CE829" w:rsidR="009831DE" w:rsidRPr="009831DE" w:rsidRDefault="009831DE" w:rsidP="009831DE">
      <w:bookmarkStart w:id="7" w:name="do|ar1"/>
      <w:r w:rsidRPr="009831DE">
        <w:rPr>
          <w:b/>
          <w:bCs/>
        </w:rPr>
        <w:drawing>
          <wp:inline distT="0" distB="0" distL="0" distR="0" wp14:anchorId="1E87732D" wp14:editId="7AF68AEF">
            <wp:extent cx="95250" cy="95250"/>
            <wp:effectExtent l="0" t="0" r="0" b="0"/>
            <wp:docPr id="1649101289" name="Picture 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_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r w:rsidRPr="009831DE">
        <w:rPr>
          <w:b/>
          <w:bCs/>
        </w:rPr>
        <w:t>Art. 1</w:t>
      </w:r>
    </w:p>
    <w:p w14:paraId="24265FF9" w14:textId="77777777" w:rsidR="009831DE" w:rsidRPr="009831DE" w:rsidRDefault="009831DE" w:rsidP="009831DE">
      <w:bookmarkStart w:id="8" w:name="do|ar1|pa1"/>
      <w:bookmarkEnd w:id="8"/>
      <w:r w:rsidRPr="009831DE">
        <w:t xml:space="preserve">Se </w:t>
      </w:r>
      <w:proofErr w:type="spellStart"/>
      <w:r w:rsidRPr="009831DE">
        <w:t>aprobă</w:t>
      </w:r>
      <w:proofErr w:type="spellEnd"/>
      <w:r w:rsidRPr="009831DE">
        <w:t xml:space="preserve"> </w:t>
      </w:r>
      <w:hyperlink r:id="rId16" w:history="1">
        <w:proofErr w:type="spellStart"/>
        <w:r w:rsidRPr="009831DE">
          <w:rPr>
            <w:rStyle w:val="Hyperlink"/>
            <w:b/>
            <w:bCs/>
          </w:rPr>
          <w:t>condiţiile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şi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cerinţele</w:t>
        </w:r>
        <w:proofErr w:type="spellEnd"/>
        <w:r w:rsidRPr="009831DE">
          <w:rPr>
            <w:rStyle w:val="Hyperlink"/>
            <w:b/>
            <w:bCs/>
          </w:rPr>
          <w:t xml:space="preserve"> de </w:t>
        </w:r>
        <w:proofErr w:type="spellStart"/>
        <w:r w:rsidRPr="009831DE">
          <w:rPr>
            <w:rStyle w:val="Hyperlink"/>
            <w:b/>
            <w:bCs/>
          </w:rPr>
          <w:t>biosecuritate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pentru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exploataţiile</w:t>
        </w:r>
        <w:proofErr w:type="spellEnd"/>
        <w:r w:rsidRPr="009831DE">
          <w:rPr>
            <w:rStyle w:val="Hyperlink"/>
            <w:b/>
            <w:bCs/>
          </w:rPr>
          <w:t xml:space="preserve"> de </w:t>
        </w:r>
        <w:proofErr w:type="spellStart"/>
        <w:r w:rsidRPr="009831DE">
          <w:rPr>
            <w:rStyle w:val="Hyperlink"/>
            <w:b/>
            <w:bCs/>
          </w:rPr>
          <w:t>creştere</w:t>
        </w:r>
        <w:proofErr w:type="spellEnd"/>
        <w:r w:rsidRPr="009831DE">
          <w:rPr>
            <w:rStyle w:val="Hyperlink"/>
            <w:b/>
            <w:bCs/>
          </w:rPr>
          <w:t xml:space="preserve"> a </w:t>
        </w:r>
        <w:proofErr w:type="spellStart"/>
        <w:r w:rsidRPr="009831DE">
          <w:rPr>
            <w:rStyle w:val="Hyperlink"/>
            <w:b/>
            <w:bCs/>
          </w:rPr>
          <w:t>porcinelor</w:t>
        </w:r>
        <w:proofErr w:type="spellEnd"/>
        <w:r w:rsidRPr="009831DE">
          <w:rPr>
            <w:rStyle w:val="Hyperlink"/>
            <w:b/>
            <w:bCs/>
          </w:rPr>
          <w:t xml:space="preserve"> din </w:t>
        </w:r>
        <w:proofErr w:type="spellStart"/>
        <w:r w:rsidRPr="009831DE">
          <w:rPr>
            <w:rStyle w:val="Hyperlink"/>
            <w:b/>
            <w:bCs/>
          </w:rPr>
          <w:t>România</w:t>
        </w:r>
        <w:proofErr w:type="spellEnd"/>
      </w:hyperlink>
      <w:r w:rsidRPr="009831DE">
        <w:t xml:space="preserve">, </w:t>
      </w:r>
      <w:proofErr w:type="spellStart"/>
      <w:r w:rsidRPr="009831DE">
        <w:t>prevăzute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anexa</w:t>
      </w:r>
      <w:proofErr w:type="spellEnd"/>
      <w:r w:rsidRPr="009831DE">
        <w:t xml:space="preserve"> care face </w:t>
      </w:r>
      <w:proofErr w:type="spellStart"/>
      <w:r w:rsidRPr="009831DE">
        <w:t>parte</w:t>
      </w:r>
      <w:proofErr w:type="spellEnd"/>
      <w:r w:rsidRPr="009831DE">
        <w:t xml:space="preserve"> </w:t>
      </w:r>
      <w:proofErr w:type="spellStart"/>
      <w:r w:rsidRPr="009831DE">
        <w:t>integrantă</w:t>
      </w:r>
      <w:proofErr w:type="spellEnd"/>
      <w:r w:rsidRPr="009831DE">
        <w:t xml:space="preserve"> din </w:t>
      </w:r>
      <w:proofErr w:type="spellStart"/>
      <w:r w:rsidRPr="009831DE">
        <w:t>prezentul</w:t>
      </w:r>
      <w:proofErr w:type="spellEnd"/>
      <w:r w:rsidRPr="009831DE">
        <w:t xml:space="preserve"> </w:t>
      </w:r>
      <w:proofErr w:type="spellStart"/>
      <w:r w:rsidRPr="009831DE">
        <w:t>ordin</w:t>
      </w:r>
      <w:proofErr w:type="spellEnd"/>
      <w:r w:rsidRPr="009831DE">
        <w:t>.</w:t>
      </w:r>
    </w:p>
    <w:p w14:paraId="6F3C9E02" w14:textId="77EA85DF" w:rsidR="009831DE" w:rsidRPr="009831DE" w:rsidRDefault="009831DE" w:rsidP="009831DE">
      <w:bookmarkStart w:id="9" w:name="do|ar2"/>
      <w:r w:rsidRPr="009831DE">
        <w:rPr>
          <w:b/>
          <w:bCs/>
        </w:rPr>
        <w:drawing>
          <wp:inline distT="0" distB="0" distL="0" distR="0" wp14:anchorId="4D5A37D9" wp14:editId="6215C319">
            <wp:extent cx="95250" cy="95250"/>
            <wp:effectExtent l="0" t="0" r="0" b="0"/>
            <wp:docPr id="1285845543" name="Picture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_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  <w:r w:rsidRPr="009831DE">
        <w:rPr>
          <w:b/>
          <w:bCs/>
        </w:rPr>
        <w:t>Art. 2</w:t>
      </w:r>
    </w:p>
    <w:p w14:paraId="0386A8AB" w14:textId="12D8A090" w:rsidR="009831DE" w:rsidRPr="009831DE" w:rsidRDefault="009831DE" w:rsidP="009831DE">
      <w:bookmarkStart w:id="10" w:name="do|ar2|al1"/>
      <w:r w:rsidRPr="009831DE">
        <w:rPr>
          <w:b/>
          <w:bCs/>
        </w:rPr>
        <w:drawing>
          <wp:inline distT="0" distB="0" distL="0" distR="0" wp14:anchorId="191D6A02" wp14:editId="50BD8D0A">
            <wp:extent cx="95250" cy="95250"/>
            <wp:effectExtent l="0" t="0" r="0" b="0"/>
            <wp:docPr id="772449141" name="Picture 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al1|_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"/>
      <w:r w:rsidRPr="009831DE">
        <w:rPr>
          <w:b/>
          <w:bCs/>
        </w:rPr>
        <w:t>(</w:t>
      </w:r>
      <w:proofErr w:type="gramStart"/>
      <w:r w:rsidRPr="009831DE">
        <w:rPr>
          <w:b/>
          <w:bCs/>
        </w:rPr>
        <w:t>1)</w:t>
      </w:r>
      <w:proofErr w:type="spellStart"/>
      <w:r w:rsidRPr="009831DE">
        <w:t>Planul</w:t>
      </w:r>
      <w:proofErr w:type="spellEnd"/>
      <w:proofErr w:type="gram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exploataţiile</w:t>
      </w:r>
      <w:proofErr w:type="spellEnd"/>
      <w:r w:rsidRPr="009831DE">
        <w:t xml:space="preserve"> </w:t>
      </w:r>
      <w:proofErr w:type="spellStart"/>
      <w:r w:rsidRPr="009831DE">
        <w:t>comerciale</w:t>
      </w:r>
      <w:proofErr w:type="spellEnd"/>
      <w:r w:rsidRPr="009831DE">
        <w:t xml:space="preserve"> de porcine cu status conform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respecte</w:t>
      </w:r>
      <w:proofErr w:type="spellEnd"/>
      <w:r w:rsidRPr="009831DE">
        <w:t xml:space="preserve"> </w:t>
      </w:r>
      <w:proofErr w:type="spellStart"/>
      <w:r w:rsidRPr="009831DE">
        <w:t>următoarele</w:t>
      </w:r>
      <w:proofErr w:type="spellEnd"/>
      <w:r w:rsidRPr="009831DE">
        <w:t xml:space="preserve"> principii:</w:t>
      </w:r>
    </w:p>
    <w:p w14:paraId="60015800" w14:textId="77777777" w:rsidR="009831DE" w:rsidRPr="009831DE" w:rsidRDefault="009831DE" w:rsidP="009831DE">
      <w:bookmarkStart w:id="11" w:name="do|ar2|al1|lia"/>
      <w:bookmarkEnd w:id="11"/>
      <w:proofErr w:type="gramStart"/>
      <w:r w:rsidRPr="009831DE">
        <w:rPr>
          <w:b/>
          <w:bCs/>
        </w:rPr>
        <w:t>a)</w:t>
      </w:r>
      <w:proofErr w:type="spellStart"/>
      <w:r w:rsidRPr="009831DE">
        <w:t>ţine</w:t>
      </w:r>
      <w:proofErr w:type="spellEnd"/>
      <w:proofErr w:type="gramEnd"/>
      <w:r w:rsidRPr="009831DE">
        <w:t xml:space="preserve"> </w:t>
      </w:r>
      <w:proofErr w:type="spellStart"/>
      <w:r w:rsidRPr="009831DE">
        <w:t>cont</w:t>
      </w:r>
      <w:proofErr w:type="spellEnd"/>
      <w:r w:rsidRPr="009831DE">
        <w:t xml:space="preserve"> de </w:t>
      </w:r>
      <w:proofErr w:type="spellStart"/>
      <w:r w:rsidRPr="009831DE">
        <w:t>specificul</w:t>
      </w:r>
      <w:proofErr w:type="spellEnd"/>
      <w:r w:rsidRPr="009831DE">
        <w:t xml:space="preserve"> </w:t>
      </w:r>
      <w:proofErr w:type="spellStart"/>
      <w:r w:rsidRPr="009831DE">
        <w:t>unităţii</w:t>
      </w:r>
      <w:proofErr w:type="spellEnd"/>
      <w:r w:rsidRPr="009831DE">
        <w:t xml:space="preserve">, </w:t>
      </w:r>
      <w:proofErr w:type="spellStart"/>
      <w:r w:rsidRPr="009831DE">
        <w:t>capacitatea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fluxul</w:t>
      </w:r>
      <w:proofErr w:type="spellEnd"/>
      <w:r w:rsidRPr="009831DE">
        <w:t xml:space="preserve"> </w:t>
      </w:r>
      <w:proofErr w:type="spellStart"/>
      <w:r w:rsidRPr="009831DE">
        <w:t>tehnologic</w:t>
      </w:r>
      <w:proofErr w:type="spellEnd"/>
      <w:r w:rsidRPr="009831DE">
        <w:t>;</w:t>
      </w:r>
    </w:p>
    <w:p w14:paraId="2E99D477" w14:textId="77777777" w:rsidR="009831DE" w:rsidRPr="009831DE" w:rsidRDefault="009831DE" w:rsidP="009831DE">
      <w:bookmarkStart w:id="12" w:name="do|ar2|al1|lib"/>
      <w:bookmarkEnd w:id="12"/>
      <w:proofErr w:type="gramStart"/>
      <w:r w:rsidRPr="009831DE">
        <w:rPr>
          <w:b/>
          <w:bCs/>
        </w:rPr>
        <w:t>b)</w:t>
      </w:r>
      <w:proofErr w:type="spellStart"/>
      <w:r w:rsidRPr="009831DE">
        <w:t>delimitează</w:t>
      </w:r>
      <w:proofErr w:type="spellEnd"/>
      <w:proofErr w:type="gramEnd"/>
      <w:r w:rsidRPr="009831DE">
        <w:t xml:space="preserve"> </w:t>
      </w:r>
      <w:proofErr w:type="spellStart"/>
      <w:r w:rsidRPr="009831DE">
        <w:t>spaţii</w:t>
      </w:r>
      <w:proofErr w:type="spellEnd"/>
      <w:r w:rsidRPr="009831DE">
        <w:t xml:space="preserve"> "curate" </w:t>
      </w:r>
      <w:proofErr w:type="spellStart"/>
      <w:r w:rsidRPr="009831DE">
        <w:t>şi</w:t>
      </w:r>
      <w:proofErr w:type="spellEnd"/>
      <w:r w:rsidRPr="009831DE">
        <w:t xml:space="preserve"> "</w:t>
      </w:r>
      <w:proofErr w:type="spellStart"/>
      <w:r w:rsidRPr="009831DE">
        <w:t>murdare</w:t>
      </w:r>
      <w:proofErr w:type="spellEnd"/>
      <w:r w:rsidRPr="009831DE">
        <w:t xml:space="preserve">" </w:t>
      </w:r>
      <w:proofErr w:type="spellStart"/>
      <w:r w:rsidRPr="009831DE">
        <w:t>pentru</w:t>
      </w:r>
      <w:proofErr w:type="spellEnd"/>
      <w:r w:rsidRPr="009831DE">
        <w:t xml:space="preserve"> personal, care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adecvate</w:t>
      </w:r>
      <w:proofErr w:type="spellEnd"/>
      <w:r w:rsidRPr="009831DE">
        <w:t xml:space="preserve"> </w:t>
      </w:r>
      <w:proofErr w:type="spellStart"/>
      <w:r w:rsidRPr="009831DE">
        <w:t>tipului</w:t>
      </w:r>
      <w:proofErr w:type="spellEnd"/>
      <w:r w:rsidRPr="009831DE">
        <w:t xml:space="preserve"> </w:t>
      </w:r>
      <w:proofErr w:type="spellStart"/>
      <w:r w:rsidRPr="009831DE">
        <w:t>unităţii</w:t>
      </w:r>
      <w:proofErr w:type="spellEnd"/>
      <w:r w:rsidRPr="009831DE">
        <w:t xml:space="preserve">, cum </w:t>
      </w:r>
      <w:proofErr w:type="spellStart"/>
      <w:r w:rsidRPr="009831DE">
        <w:t>ar</w:t>
      </w:r>
      <w:proofErr w:type="spellEnd"/>
      <w:r w:rsidRPr="009831DE">
        <w:t xml:space="preserve"> fi </w:t>
      </w:r>
      <w:proofErr w:type="spellStart"/>
      <w:r w:rsidRPr="009831DE">
        <w:t>vestiare</w:t>
      </w:r>
      <w:proofErr w:type="spellEnd"/>
      <w:r w:rsidRPr="009831DE">
        <w:t xml:space="preserve">, </w:t>
      </w:r>
      <w:proofErr w:type="spellStart"/>
      <w:r w:rsidRPr="009831DE">
        <w:t>duşuri</w:t>
      </w:r>
      <w:proofErr w:type="spellEnd"/>
      <w:r w:rsidRPr="009831DE">
        <w:t xml:space="preserve">, </w:t>
      </w:r>
      <w:proofErr w:type="spellStart"/>
      <w:r w:rsidRPr="009831DE">
        <w:t>sală</w:t>
      </w:r>
      <w:proofErr w:type="spellEnd"/>
      <w:r w:rsidRPr="009831DE">
        <w:t xml:space="preserve"> de mese, </w:t>
      </w:r>
      <w:proofErr w:type="spellStart"/>
      <w:r w:rsidRPr="009831DE">
        <w:t>birou</w:t>
      </w:r>
      <w:proofErr w:type="spellEnd"/>
      <w:r w:rsidRPr="009831DE">
        <w:t xml:space="preserve"> medic </w:t>
      </w:r>
      <w:proofErr w:type="spellStart"/>
      <w:r w:rsidRPr="009831DE">
        <w:t>veterinar</w:t>
      </w:r>
      <w:proofErr w:type="spellEnd"/>
      <w:r w:rsidRPr="009831DE">
        <w:t>/</w:t>
      </w:r>
      <w:proofErr w:type="spellStart"/>
      <w:r w:rsidRPr="009831DE">
        <w:t>şef</w:t>
      </w:r>
      <w:proofErr w:type="spellEnd"/>
      <w:r w:rsidRPr="009831DE">
        <w:t xml:space="preserve"> </w:t>
      </w:r>
      <w:proofErr w:type="spellStart"/>
      <w:r w:rsidRPr="009831DE">
        <w:t>fermă</w:t>
      </w:r>
      <w:proofErr w:type="spellEnd"/>
      <w:r w:rsidRPr="009831DE">
        <w:t xml:space="preserve">, </w:t>
      </w:r>
      <w:proofErr w:type="spellStart"/>
      <w:r w:rsidRPr="009831DE">
        <w:t>spaţiu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depozitarea</w:t>
      </w:r>
      <w:proofErr w:type="spellEnd"/>
      <w:r w:rsidRPr="009831DE">
        <w:t xml:space="preserve"> </w:t>
      </w:r>
      <w:proofErr w:type="spellStart"/>
      <w:r w:rsidRPr="009831DE">
        <w:t>produselor</w:t>
      </w:r>
      <w:proofErr w:type="spellEnd"/>
      <w:r w:rsidRPr="009831DE">
        <w:t xml:space="preserve"> </w:t>
      </w:r>
      <w:proofErr w:type="spellStart"/>
      <w:r w:rsidRPr="009831DE">
        <w:t>medicamentoase</w:t>
      </w:r>
      <w:proofErr w:type="spellEnd"/>
      <w:r w:rsidRPr="009831DE">
        <w:t>/</w:t>
      </w:r>
      <w:proofErr w:type="spellStart"/>
      <w:r w:rsidRPr="009831DE">
        <w:t>biologice</w:t>
      </w:r>
      <w:proofErr w:type="spellEnd"/>
      <w:r w:rsidRPr="009831DE">
        <w:t xml:space="preserve"> </w:t>
      </w:r>
      <w:proofErr w:type="spellStart"/>
      <w:r w:rsidRPr="009831DE">
        <w:t>veterinare</w:t>
      </w:r>
      <w:proofErr w:type="spellEnd"/>
      <w:r w:rsidRPr="009831DE">
        <w:t>;</w:t>
      </w:r>
    </w:p>
    <w:p w14:paraId="5E789240" w14:textId="77777777" w:rsidR="009831DE" w:rsidRPr="009831DE" w:rsidRDefault="009831DE" w:rsidP="009831DE">
      <w:bookmarkStart w:id="13" w:name="do|ar2|al1|lic"/>
      <w:bookmarkEnd w:id="13"/>
      <w:r w:rsidRPr="009831DE">
        <w:rPr>
          <w:b/>
          <w:bCs/>
        </w:rPr>
        <w:t>c)</w:t>
      </w:r>
      <w:proofErr w:type="spellStart"/>
      <w:r w:rsidRPr="009831DE">
        <w:t>identifică</w:t>
      </w:r>
      <w:proofErr w:type="spellEnd"/>
      <w:r w:rsidRPr="009831DE">
        <w:t xml:space="preserve"> </w:t>
      </w:r>
      <w:proofErr w:type="spellStart"/>
      <w:r w:rsidRPr="009831DE">
        <w:t>unităţile</w:t>
      </w:r>
      <w:proofErr w:type="spellEnd"/>
      <w:r w:rsidRPr="009831DE">
        <w:t xml:space="preserve"> </w:t>
      </w:r>
      <w:proofErr w:type="spellStart"/>
      <w:r w:rsidRPr="009831DE">
        <w:t>epidemiologice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stabileşte</w:t>
      </w:r>
      <w:proofErr w:type="spellEnd"/>
      <w:r w:rsidRPr="009831DE">
        <w:t xml:space="preserve"> o </w:t>
      </w:r>
      <w:proofErr w:type="spellStart"/>
      <w:r w:rsidRPr="009831DE">
        <w:t>separare</w:t>
      </w:r>
      <w:proofErr w:type="spellEnd"/>
      <w:r w:rsidRPr="009831DE">
        <w:t xml:space="preserve"> </w:t>
      </w:r>
      <w:proofErr w:type="spellStart"/>
      <w:r w:rsidRPr="009831DE">
        <w:t>adecvată</w:t>
      </w:r>
      <w:proofErr w:type="spellEnd"/>
      <w:r w:rsidRPr="009831DE">
        <w:t xml:space="preserve"> </w:t>
      </w:r>
      <w:proofErr w:type="spellStart"/>
      <w:r w:rsidRPr="009831DE">
        <w:t>între</w:t>
      </w:r>
      <w:proofErr w:type="spellEnd"/>
      <w:r w:rsidRPr="009831DE">
        <w:t xml:space="preserve"> </w:t>
      </w:r>
      <w:proofErr w:type="spellStart"/>
      <w:r w:rsidRPr="009831DE">
        <w:t>diferitele</w:t>
      </w:r>
      <w:proofErr w:type="spellEnd"/>
      <w:r w:rsidRPr="009831DE">
        <w:t xml:space="preserve"> </w:t>
      </w:r>
      <w:proofErr w:type="spellStart"/>
      <w:r w:rsidRPr="009831DE">
        <w:t>unităţi</w:t>
      </w:r>
      <w:proofErr w:type="spellEnd"/>
      <w:r w:rsidRPr="009831DE">
        <w:t xml:space="preserve"> </w:t>
      </w:r>
      <w:proofErr w:type="spellStart"/>
      <w:r w:rsidRPr="009831DE">
        <w:t>epidemiologice</w:t>
      </w:r>
      <w:proofErr w:type="spellEnd"/>
      <w:r w:rsidRPr="009831DE">
        <w:t xml:space="preserve">, </w:t>
      </w:r>
      <w:proofErr w:type="spellStart"/>
      <w:r w:rsidRPr="009831DE">
        <w:t>astfel</w:t>
      </w:r>
      <w:proofErr w:type="spellEnd"/>
      <w:r w:rsidRPr="009831DE">
        <w:t xml:space="preserve"> </w:t>
      </w:r>
      <w:proofErr w:type="spellStart"/>
      <w:r w:rsidRPr="009831DE">
        <w:t>încât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evite </w:t>
      </w:r>
      <w:proofErr w:type="spellStart"/>
      <w:r w:rsidRPr="009831DE">
        <w:t>contactul</w:t>
      </w:r>
      <w:proofErr w:type="spellEnd"/>
      <w:r w:rsidRPr="009831DE">
        <w:t xml:space="preserve"> direct </w:t>
      </w:r>
      <w:proofErr w:type="spellStart"/>
      <w:r w:rsidRPr="009831DE">
        <w:t>sau</w:t>
      </w:r>
      <w:proofErr w:type="spellEnd"/>
      <w:r w:rsidRPr="009831DE">
        <w:t xml:space="preserve"> indirect al </w:t>
      </w:r>
      <w:proofErr w:type="spellStart"/>
      <w:r w:rsidRPr="009831DE">
        <w:t>porcinelor</w:t>
      </w:r>
      <w:proofErr w:type="spellEnd"/>
      <w:r w:rsidRPr="009831DE">
        <w:t xml:space="preserve"> cu </w:t>
      </w:r>
      <w:proofErr w:type="spellStart"/>
      <w:r w:rsidRPr="009831DE">
        <w:t>subproduse</w:t>
      </w:r>
      <w:proofErr w:type="spellEnd"/>
      <w:r w:rsidRPr="009831DE">
        <w:t xml:space="preserve"> de </w:t>
      </w:r>
      <w:proofErr w:type="spellStart"/>
      <w:r w:rsidRPr="009831DE">
        <w:t>origine</w:t>
      </w:r>
      <w:proofErr w:type="spellEnd"/>
      <w:r w:rsidRPr="009831DE">
        <w:t xml:space="preserve"> </w:t>
      </w:r>
      <w:proofErr w:type="spellStart"/>
      <w:r w:rsidRPr="009831DE">
        <w:t>animală</w:t>
      </w:r>
      <w:proofErr w:type="spellEnd"/>
      <w:r w:rsidRPr="009831DE">
        <w:t xml:space="preserve">, </w:t>
      </w:r>
      <w:proofErr w:type="spellStart"/>
      <w:r w:rsidRPr="009831DE">
        <w:t>personalul</w:t>
      </w:r>
      <w:proofErr w:type="spellEnd"/>
      <w:r w:rsidRPr="009831DE">
        <w:t xml:space="preserve"> </w:t>
      </w:r>
      <w:proofErr w:type="spellStart"/>
      <w:r w:rsidRPr="009831DE">
        <w:t>lucrător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cu </w:t>
      </w:r>
      <w:proofErr w:type="spellStart"/>
      <w:r w:rsidRPr="009831DE">
        <w:t>alte</w:t>
      </w:r>
      <w:proofErr w:type="spellEnd"/>
      <w:r w:rsidRPr="009831DE">
        <w:t xml:space="preserve"> </w:t>
      </w:r>
      <w:proofErr w:type="spellStart"/>
      <w:r w:rsidRPr="009831DE">
        <w:t>spaţii</w:t>
      </w:r>
      <w:proofErr w:type="spellEnd"/>
      <w:r w:rsidRPr="009831DE">
        <w:t xml:space="preserve"> ale </w:t>
      </w:r>
      <w:proofErr w:type="spellStart"/>
      <w:proofErr w:type="gramStart"/>
      <w:r w:rsidRPr="009831DE">
        <w:t>unităţii</w:t>
      </w:r>
      <w:proofErr w:type="spellEnd"/>
      <w:r w:rsidRPr="009831DE">
        <w:t>;</w:t>
      </w:r>
      <w:proofErr w:type="gramEnd"/>
    </w:p>
    <w:p w14:paraId="528F83DB" w14:textId="77777777" w:rsidR="009831DE" w:rsidRPr="009831DE" w:rsidRDefault="009831DE" w:rsidP="009831DE">
      <w:bookmarkStart w:id="14" w:name="do|ar2|al1|lid"/>
      <w:bookmarkEnd w:id="14"/>
      <w:r w:rsidRPr="009831DE">
        <w:rPr>
          <w:b/>
          <w:bCs/>
        </w:rPr>
        <w:t>d)</w:t>
      </w:r>
      <w:proofErr w:type="spellStart"/>
      <w:r w:rsidRPr="009831DE">
        <w:t>stabileşte</w:t>
      </w:r>
      <w:proofErr w:type="spellEnd"/>
      <w:r w:rsidRPr="009831DE">
        <w:t xml:space="preserve"> </w:t>
      </w:r>
      <w:proofErr w:type="spellStart"/>
      <w:r w:rsidRPr="009831DE">
        <w:t>puncte</w:t>
      </w:r>
      <w:proofErr w:type="spellEnd"/>
      <w:r w:rsidRPr="009831DE">
        <w:t xml:space="preserve"> </w:t>
      </w:r>
      <w:proofErr w:type="spellStart"/>
      <w:r w:rsidRPr="009831DE">
        <w:t>critice</w:t>
      </w:r>
      <w:proofErr w:type="spellEnd"/>
      <w:r w:rsidRPr="009831DE">
        <w:t xml:space="preserve"> la </w:t>
      </w:r>
      <w:proofErr w:type="spellStart"/>
      <w:r w:rsidRPr="009831DE">
        <w:t>nivelul</w:t>
      </w:r>
      <w:proofErr w:type="spellEnd"/>
      <w:r w:rsidRPr="009831DE">
        <w:t xml:space="preserve"> </w:t>
      </w:r>
      <w:proofErr w:type="spellStart"/>
      <w:r w:rsidRPr="009831DE">
        <w:t>exploataţiei</w:t>
      </w:r>
      <w:proofErr w:type="spellEnd"/>
      <w:r w:rsidRPr="009831DE">
        <w:t xml:space="preserve"> cu </w:t>
      </w:r>
      <w:proofErr w:type="spellStart"/>
      <w:r w:rsidRPr="009831DE">
        <w:t>privire</w:t>
      </w:r>
      <w:proofErr w:type="spellEnd"/>
      <w:r w:rsidRPr="009831DE">
        <w:t xml:space="preserve"> la </w:t>
      </w:r>
      <w:proofErr w:type="spellStart"/>
      <w:proofErr w:type="gramStart"/>
      <w:r w:rsidRPr="009831DE">
        <w:t>biosecuritate</w:t>
      </w:r>
      <w:proofErr w:type="spellEnd"/>
      <w:r w:rsidRPr="009831DE">
        <w:t>;</w:t>
      </w:r>
      <w:proofErr w:type="gramEnd"/>
    </w:p>
    <w:p w14:paraId="66C243E5" w14:textId="77777777" w:rsidR="009831DE" w:rsidRPr="009831DE" w:rsidRDefault="009831DE" w:rsidP="009831DE">
      <w:bookmarkStart w:id="15" w:name="do|ar2|al1|lie"/>
      <w:bookmarkEnd w:id="15"/>
      <w:proofErr w:type="gramStart"/>
      <w:r w:rsidRPr="009831DE">
        <w:rPr>
          <w:b/>
          <w:bCs/>
        </w:rPr>
        <w:t>e)</w:t>
      </w:r>
      <w:proofErr w:type="spellStart"/>
      <w:r w:rsidRPr="009831DE">
        <w:t>instituie</w:t>
      </w:r>
      <w:proofErr w:type="spellEnd"/>
      <w:proofErr w:type="gram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revizuieşte</w:t>
      </w:r>
      <w:proofErr w:type="spellEnd"/>
      <w:r w:rsidRPr="009831DE">
        <w:t xml:space="preserve">, 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r w:rsidRPr="009831DE">
        <w:t>caz</w:t>
      </w:r>
      <w:proofErr w:type="spellEnd"/>
      <w:r w:rsidRPr="009831DE">
        <w:t xml:space="preserve">, </w:t>
      </w:r>
      <w:proofErr w:type="spellStart"/>
      <w:r w:rsidRPr="009831DE">
        <w:t>măsurile</w:t>
      </w:r>
      <w:proofErr w:type="spellEnd"/>
      <w:r w:rsidRPr="009831DE">
        <w:t xml:space="preserve"> </w:t>
      </w:r>
      <w:proofErr w:type="spellStart"/>
      <w:r w:rsidRPr="009831DE">
        <w:t>logistice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ieşirea</w:t>
      </w:r>
      <w:proofErr w:type="spellEnd"/>
      <w:r w:rsidRPr="009831DE">
        <w:t xml:space="preserve"> </w:t>
      </w:r>
      <w:proofErr w:type="spellStart"/>
      <w:r w:rsidRPr="009831DE">
        <w:t>porcinelor</w:t>
      </w:r>
      <w:proofErr w:type="spellEnd"/>
      <w:r w:rsidRPr="009831DE">
        <w:t xml:space="preserve"> din </w:t>
      </w:r>
      <w:proofErr w:type="spellStart"/>
      <w:r w:rsidRPr="009831DE">
        <w:t>exploataţie</w:t>
      </w:r>
      <w:proofErr w:type="spellEnd"/>
      <w:r w:rsidRPr="009831DE">
        <w:t>;</w:t>
      </w:r>
    </w:p>
    <w:p w14:paraId="45B39224" w14:textId="77777777" w:rsidR="009831DE" w:rsidRPr="009831DE" w:rsidRDefault="009831DE" w:rsidP="009831DE">
      <w:bookmarkStart w:id="16" w:name="do|ar2|al1|lif"/>
      <w:bookmarkEnd w:id="16"/>
      <w:proofErr w:type="gramStart"/>
      <w:r w:rsidRPr="009831DE">
        <w:rPr>
          <w:b/>
          <w:bCs/>
        </w:rPr>
        <w:lastRenderedPageBreak/>
        <w:t>f)</w:t>
      </w:r>
      <w:proofErr w:type="spellStart"/>
      <w:r w:rsidRPr="009831DE">
        <w:t>instituie</w:t>
      </w:r>
      <w:proofErr w:type="spellEnd"/>
      <w:proofErr w:type="gram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revizuieşte</w:t>
      </w:r>
      <w:proofErr w:type="spellEnd"/>
      <w:r w:rsidRPr="009831DE">
        <w:t xml:space="preserve"> </w:t>
      </w:r>
      <w:proofErr w:type="spellStart"/>
      <w:r w:rsidRPr="009831DE">
        <w:t>măsurile</w:t>
      </w:r>
      <w:proofErr w:type="spellEnd"/>
      <w:r w:rsidRPr="009831DE">
        <w:t xml:space="preserve"> </w:t>
      </w:r>
      <w:proofErr w:type="spellStart"/>
      <w:r w:rsidRPr="009831DE">
        <w:t>logistice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gestionarea</w:t>
      </w:r>
      <w:proofErr w:type="spellEnd"/>
      <w:r w:rsidRPr="009831DE">
        <w:t xml:space="preserve"> </w:t>
      </w:r>
      <w:proofErr w:type="spellStart"/>
      <w:r w:rsidRPr="009831DE">
        <w:t>subproduselor</w:t>
      </w:r>
      <w:proofErr w:type="spellEnd"/>
      <w:r w:rsidRPr="009831DE">
        <w:t xml:space="preserve"> care nu sunt destinate </w:t>
      </w:r>
      <w:proofErr w:type="spellStart"/>
      <w:r w:rsidRPr="009831DE">
        <w:t>consumului</w:t>
      </w:r>
      <w:proofErr w:type="spellEnd"/>
      <w:r w:rsidRPr="009831DE">
        <w:t xml:space="preserve"> </w:t>
      </w:r>
      <w:proofErr w:type="spellStart"/>
      <w:r w:rsidRPr="009831DE">
        <w:t>uman</w:t>
      </w:r>
      <w:proofErr w:type="spellEnd"/>
      <w:r w:rsidRPr="009831DE">
        <w:t xml:space="preserve">, </w:t>
      </w:r>
      <w:proofErr w:type="spellStart"/>
      <w:r w:rsidRPr="009831DE">
        <w:t>denumite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continuare</w:t>
      </w:r>
      <w:proofErr w:type="spellEnd"/>
      <w:r w:rsidRPr="009831DE">
        <w:t xml:space="preserve"> SNCU;</w:t>
      </w:r>
    </w:p>
    <w:p w14:paraId="14FA42C7" w14:textId="77777777" w:rsidR="009831DE" w:rsidRPr="009831DE" w:rsidRDefault="009831DE" w:rsidP="009831DE">
      <w:bookmarkStart w:id="17" w:name="do|ar2|al1|lig"/>
      <w:bookmarkEnd w:id="17"/>
      <w:proofErr w:type="gramStart"/>
      <w:r w:rsidRPr="009831DE">
        <w:rPr>
          <w:b/>
          <w:bCs/>
        </w:rPr>
        <w:t>g)</w:t>
      </w:r>
      <w:proofErr w:type="spellStart"/>
      <w:r w:rsidRPr="009831DE">
        <w:t>prevede</w:t>
      </w:r>
      <w:proofErr w:type="spellEnd"/>
      <w:proofErr w:type="gramEnd"/>
      <w:r w:rsidRPr="009831DE">
        <w:t xml:space="preserve"> </w:t>
      </w:r>
      <w:proofErr w:type="spellStart"/>
      <w:r w:rsidRPr="009831DE">
        <w:t>instruiri</w:t>
      </w:r>
      <w:proofErr w:type="spellEnd"/>
      <w:r w:rsidRPr="009831DE">
        <w:t xml:space="preserve"> </w:t>
      </w:r>
      <w:proofErr w:type="spellStart"/>
      <w:r w:rsidRPr="009831DE">
        <w:t>periodice</w:t>
      </w:r>
      <w:proofErr w:type="spellEnd"/>
      <w:r w:rsidRPr="009831DE">
        <w:t xml:space="preserve"> cu </w:t>
      </w:r>
      <w:proofErr w:type="spellStart"/>
      <w:r w:rsidRPr="009831DE">
        <w:t>personalul</w:t>
      </w:r>
      <w:proofErr w:type="spellEnd"/>
      <w:r w:rsidRPr="009831DE">
        <w:t xml:space="preserve"> </w:t>
      </w:r>
      <w:proofErr w:type="spellStart"/>
      <w:r w:rsidRPr="009831DE">
        <w:t>propriu</w:t>
      </w:r>
      <w:proofErr w:type="spellEnd"/>
      <w:r w:rsidRPr="009831DE">
        <w:t xml:space="preserve"> din </w:t>
      </w:r>
      <w:proofErr w:type="spellStart"/>
      <w:r w:rsidRPr="009831DE">
        <w:t>unitate</w:t>
      </w:r>
      <w:proofErr w:type="spellEnd"/>
      <w:r w:rsidRPr="009831DE">
        <w:t>;</w:t>
      </w:r>
    </w:p>
    <w:p w14:paraId="5FE07BA5" w14:textId="03FBA56B" w:rsidR="009831DE" w:rsidRPr="009831DE" w:rsidRDefault="009831DE" w:rsidP="009831DE">
      <w:bookmarkStart w:id="18" w:name="do|ar2|al1|lih"/>
      <w:r w:rsidRPr="009831DE">
        <w:rPr>
          <w:b/>
          <w:bCs/>
        </w:rPr>
        <w:drawing>
          <wp:inline distT="0" distB="0" distL="0" distR="0" wp14:anchorId="187890F7" wp14:editId="62AF8E86">
            <wp:extent cx="95250" cy="95250"/>
            <wp:effectExtent l="0" t="0" r="0" b="0"/>
            <wp:docPr id="1380331559" name="Picture 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al1|lih|_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  <w:proofErr w:type="gramStart"/>
      <w:r w:rsidRPr="009831DE">
        <w:rPr>
          <w:b/>
          <w:bCs/>
        </w:rPr>
        <w:t>h)</w:t>
      </w:r>
      <w:proofErr w:type="spellStart"/>
      <w:r w:rsidRPr="009831DE">
        <w:t>prevede</w:t>
      </w:r>
      <w:proofErr w:type="spellEnd"/>
      <w:proofErr w:type="gramEnd"/>
      <w:r w:rsidRPr="009831DE">
        <w:t xml:space="preserve"> </w:t>
      </w:r>
      <w:proofErr w:type="spellStart"/>
      <w:r w:rsidRPr="009831DE">
        <w:t>proceduri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instrucţiuni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aplicarea</w:t>
      </w:r>
      <w:proofErr w:type="spellEnd"/>
      <w:r w:rsidRPr="009831DE">
        <w:t xml:space="preserve"> </w:t>
      </w:r>
      <w:proofErr w:type="spellStart"/>
      <w:r w:rsidRPr="009831DE">
        <w:t>cerinţelor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>:</w:t>
      </w:r>
    </w:p>
    <w:p w14:paraId="41F4615A" w14:textId="77777777" w:rsidR="009831DE" w:rsidRPr="009831DE" w:rsidRDefault="009831DE" w:rsidP="009831DE">
      <w:bookmarkStart w:id="19" w:name="do|ar2|al1|lih|pa1"/>
      <w:bookmarkEnd w:id="19"/>
      <w:r w:rsidRPr="009831DE">
        <w:t>(</w:t>
      </w:r>
      <w:proofErr w:type="spellStart"/>
      <w:r w:rsidRPr="009831DE">
        <w:t>i</w:t>
      </w:r>
      <w:proofErr w:type="spellEnd"/>
      <w:r w:rsidRPr="009831DE">
        <w:t>)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timpul</w:t>
      </w:r>
      <w:proofErr w:type="spellEnd"/>
      <w:r w:rsidRPr="009831DE">
        <w:t xml:space="preserve"> </w:t>
      </w:r>
      <w:proofErr w:type="spellStart"/>
      <w:r w:rsidRPr="009831DE">
        <w:t>construirii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reparării</w:t>
      </w:r>
      <w:proofErr w:type="spellEnd"/>
      <w:r w:rsidRPr="009831DE">
        <w:t xml:space="preserve"> </w:t>
      </w:r>
      <w:proofErr w:type="spellStart"/>
      <w:r w:rsidRPr="009831DE">
        <w:t>sediilor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proofErr w:type="gramStart"/>
      <w:r w:rsidRPr="009831DE">
        <w:t>clădirilor</w:t>
      </w:r>
      <w:proofErr w:type="spellEnd"/>
      <w:r w:rsidRPr="009831DE">
        <w:t>;</w:t>
      </w:r>
      <w:proofErr w:type="gramEnd"/>
    </w:p>
    <w:p w14:paraId="57478F90" w14:textId="77777777" w:rsidR="009831DE" w:rsidRPr="009831DE" w:rsidRDefault="009831DE" w:rsidP="009831DE">
      <w:bookmarkStart w:id="20" w:name="do|ar2|al1|lih|pa2"/>
      <w:bookmarkEnd w:id="20"/>
      <w:r w:rsidRPr="009831DE">
        <w:t>(ii)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livrarea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unitate</w:t>
      </w:r>
      <w:proofErr w:type="spellEnd"/>
      <w:r w:rsidRPr="009831DE">
        <w:t xml:space="preserve"> a </w:t>
      </w:r>
      <w:proofErr w:type="spellStart"/>
      <w:r w:rsidRPr="009831DE">
        <w:t>unor</w:t>
      </w:r>
      <w:proofErr w:type="spellEnd"/>
      <w:r w:rsidRPr="009831DE">
        <w:t xml:space="preserve"> </w:t>
      </w:r>
      <w:proofErr w:type="spellStart"/>
      <w:r w:rsidRPr="009831DE">
        <w:t>noi</w:t>
      </w:r>
      <w:proofErr w:type="spellEnd"/>
      <w:r w:rsidRPr="009831DE">
        <w:t xml:space="preserve"> porcine </w:t>
      </w:r>
      <w:proofErr w:type="spellStart"/>
      <w:r w:rsidRPr="009831DE">
        <w:t>deţinute</w:t>
      </w:r>
      <w:proofErr w:type="spellEnd"/>
      <w:r w:rsidRPr="009831DE">
        <w:t xml:space="preserve">, cu </w:t>
      </w:r>
      <w:proofErr w:type="spellStart"/>
      <w:r w:rsidRPr="009831DE">
        <w:t>respectarea</w:t>
      </w:r>
      <w:proofErr w:type="spellEnd"/>
      <w:r w:rsidRPr="009831DE">
        <w:t xml:space="preserve"> </w:t>
      </w:r>
      <w:proofErr w:type="spellStart"/>
      <w:r w:rsidRPr="009831DE">
        <w:t>prevederilor</w:t>
      </w:r>
      <w:proofErr w:type="spellEnd"/>
      <w:r w:rsidRPr="009831DE">
        <w:t xml:space="preserve"> art. 15 </w:t>
      </w:r>
      <w:proofErr w:type="spellStart"/>
      <w:r w:rsidRPr="009831DE">
        <w:t>alin</w:t>
      </w:r>
      <w:proofErr w:type="spellEnd"/>
      <w:r w:rsidRPr="009831DE">
        <w:t xml:space="preserve">. (1) lit. (a) din </w:t>
      </w:r>
      <w:proofErr w:type="spellStart"/>
      <w:r w:rsidRPr="009831DE">
        <w:t>Regulamentul</w:t>
      </w:r>
      <w:proofErr w:type="spellEnd"/>
      <w:r w:rsidRPr="009831DE">
        <w:t xml:space="preserve"> de </w:t>
      </w:r>
      <w:proofErr w:type="spellStart"/>
      <w:r w:rsidRPr="009831DE">
        <w:t>punere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aplicare</w:t>
      </w:r>
      <w:proofErr w:type="spellEnd"/>
      <w:r w:rsidRPr="009831DE">
        <w:t xml:space="preserve"> (UE) </w:t>
      </w:r>
      <w:hyperlink r:id="rId17" w:history="1">
        <w:r w:rsidRPr="009831DE">
          <w:rPr>
            <w:rStyle w:val="Hyperlink"/>
            <w:b/>
            <w:bCs/>
          </w:rPr>
          <w:t>2023/594</w:t>
        </w:r>
      </w:hyperlink>
      <w:r w:rsidRPr="009831DE">
        <w:t xml:space="preserve"> al </w:t>
      </w:r>
      <w:proofErr w:type="spellStart"/>
      <w:r w:rsidRPr="009831DE">
        <w:t>Comisiei</w:t>
      </w:r>
      <w:proofErr w:type="spellEnd"/>
      <w:r w:rsidRPr="009831DE">
        <w:t xml:space="preserve"> din 16 </w:t>
      </w:r>
      <w:proofErr w:type="spellStart"/>
      <w:r w:rsidRPr="009831DE">
        <w:t>martie</w:t>
      </w:r>
      <w:proofErr w:type="spellEnd"/>
      <w:r w:rsidRPr="009831DE">
        <w:t xml:space="preserve"> 2023 de </w:t>
      </w:r>
      <w:proofErr w:type="spellStart"/>
      <w:r w:rsidRPr="009831DE">
        <w:t>stabilire</w:t>
      </w:r>
      <w:proofErr w:type="spellEnd"/>
      <w:r w:rsidRPr="009831DE">
        <w:t xml:space="preserve"> a </w:t>
      </w:r>
      <w:proofErr w:type="spellStart"/>
      <w:r w:rsidRPr="009831DE">
        <w:t>unor</w:t>
      </w:r>
      <w:proofErr w:type="spellEnd"/>
      <w:r w:rsidRPr="009831DE">
        <w:t xml:space="preserve"> </w:t>
      </w:r>
      <w:proofErr w:type="spellStart"/>
      <w:r w:rsidRPr="009831DE">
        <w:t>măsuri</w:t>
      </w:r>
      <w:proofErr w:type="spellEnd"/>
      <w:r w:rsidRPr="009831DE">
        <w:t xml:space="preserve"> </w:t>
      </w:r>
      <w:proofErr w:type="spellStart"/>
      <w:r w:rsidRPr="009831DE">
        <w:t>speciale</w:t>
      </w:r>
      <w:proofErr w:type="spellEnd"/>
      <w:r w:rsidRPr="009831DE">
        <w:t xml:space="preserve"> de control al </w:t>
      </w:r>
      <w:proofErr w:type="spellStart"/>
      <w:r w:rsidRPr="009831DE">
        <w:t>pestei</w:t>
      </w:r>
      <w:proofErr w:type="spellEnd"/>
      <w:r w:rsidRPr="009831DE">
        <w:t xml:space="preserve"> porcine </w:t>
      </w:r>
      <w:proofErr w:type="spellStart"/>
      <w:r w:rsidRPr="009831DE">
        <w:t>africane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de </w:t>
      </w:r>
      <w:proofErr w:type="spellStart"/>
      <w:r w:rsidRPr="009831DE">
        <w:t>abrogare</w:t>
      </w:r>
      <w:proofErr w:type="spellEnd"/>
      <w:r w:rsidRPr="009831DE">
        <w:t xml:space="preserve"> a </w:t>
      </w:r>
      <w:proofErr w:type="spellStart"/>
      <w:r w:rsidRPr="009831DE">
        <w:t>Regulamentului</w:t>
      </w:r>
      <w:proofErr w:type="spellEnd"/>
      <w:r w:rsidRPr="009831DE">
        <w:t xml:space="preserve"> de </w:t>
      </w:r>
      <w:proofErr w:type="spellStart"/>
      <w:r w:rsidRPr="009831DE">
        <w:t>punere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aplicare</w:t>
      </w:r>
      <w:proofErr w:type="spellEnd"/>
      <w:r w:rsidRPr="009831DE">
        <w:t xml:space="preserve"> (UE) </w:t>
      </w:r>
      <w:hyperlink r:id="rId18" w:tooltip="ABROGATA - de stabilire a măsurilor speciale de combatere a pestei porcine africane (act publicat in Jurnalul Oficial 129L)" w:history="1">
        <w:r w:rsidRPr="009831DE">
          <w:rPr>
            <w:rStyle w:val="Hyperlink"/>
            <w:b/>
            <w:bCs/>
          </w:rPr>
          <w:t>2021/605</w:t>
        </w:r>
      </w:hyperlink>
      <w:r w:rsidRPr="009831DE">
        <w:t>;</w:t>
      </w:r>
    </w:p>
    <w:p w14:paraId="6F5B674B" w14:textId="77777777" w:rsidR="009831DE" w:rsidRPr="009831DE" w:rsidRDefault="009831DE" w:rsidP="009831DE">
      <w:bookmarkStart w:id="21" w:name="do|ar2|al1|lih|pa3"/>
      <w:bookmarkEnd w:id="21"/>
      <w:r w:rsidRPr="009831DE">
        <w:t xml:space="preserve">(iii)de </w:t>
      </w:r>
      <w:proofErr w:type="spellStart"/>
      <w:r w:rsidRPr="009831DE">
        <w:t>curăţare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de </w:t>
      </w:r>
      <w:proofErr w:type="spellStart"/>
      <w:r w:rsidRPr="009831DE">
        <w:t>dezinfectare</w:t>
      </w:r>
      <w:proofErr w:type="spellEnd"/>
      <w:r w:rsidRPr="009831DE">
        <w:t xml:space="preserve"> </w:t>
      </w:r>
      <w:proofErr w:type="gramStart"/>
      <w:r w:rsidRPr="009831DE">
        <w:t>a</w:t>
      </w:r>
      <w:proofErr w:type="gramEnd"/>
      <w:r w:rsidRPr="009831DE">
        <w:t xml:space="preserve"> </w:t>
      </w:r>
      <w:proofErr w:type="spellStart"/>
      <w:r w:rsidRPr="009831DE">
        <w:t>instalaţiilor</w:t>
      </w:r>
      <w:proofErr w:type="spellEnd"/>
      <w:r w:rsidRPr="009831DE">
        <w:t xml:space="preserve">, a </w:t>
      </w:r>
      <w:proofErr w:type="spellStart"/>
      <w:r w:rsidRPr="009831DE">
        <w:t>mijloacelor</w:t>
      </w:r>
      <w:proofErr w:type="spellEnd"/>
      <w:r w:rsidRPr="009831DE">
        <w:t xml:space="preserve"> de transport, a </w:t>
      </w:r>
      <w:proofErr w:type="spellStart"/>
      <w:r w:rsidRPr="009831DE">
        <w:t>echipamentelor</w:t>
      </w:r>
      <w:proofErr w:type="spellEnd"/>
      <w:r w:rsidRPr="009831DE">
        <w:t xml:space="preserve">, precum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proceduri</w:t>
      </w:r>
      <w:proofErr w:type="spellEnd"/>
      <w:r w:rsidRPr="009831DE">
        <w:t xml:space="preserve"> </w:t>
      </w:r>
      <w:proofErr w:type="spellStart"/>
      <w:r w:rsidRPr="009831DE">
        <w:t>referitoare</w:t>
      </w:r>
      <w:proofErr w:type="spellEnd"/>
      <w:r w:rsidRPr="009831DE">
        <w:t xml:space="preserve"> la </w:t>
      </w:r>
      <w:proofErr w:type="spellStart"/>
      <w:r w:rsidRPr="009831DE">
        <w:t>igiena</w:t>
      </w:r>
      <w:proofErr w:type="spellEnd"/>
      <w:r w:rsidRPr="009831DE">
        <w:t xml:space="preserve"> </w:t>
      </w:r>
      <w:proofErr w:type="spellStart"/>
      <w:r w:rsidRPr="009831DE">
        <w:t>personalului</w:t>
      </w:r>
      <w:proofErr w:type="spellEnd"/>
      <w:r w:rsidRPr="009831DE">
        <w:t>;</w:t>
      </w:r>
    </w:p>
    <w:p w14:paraId="20969C3D" w14:textId="77777777" w:rsidR="009831DE" w:rsidRPr="009831DE" w:rsidRDefault="009831DE" w:rsidP="009831DE">
      <w:bookmarkStart w:id="22" w:name="do|ar2|al1|lih|pa4"/>
      <w:bookmarkEnd w:id="22"/>
      <w:r w:rsidRPr="009831DE">
        <w:t>(iv)</w:t>
      </w:r>
      <w:proofErr w:type="spellStart"/>
      <w:r w:rsidRPr="009831DE">
        <w:t>privind</w:t>
      </w:r>
      <w:proofErr w:type="spellEnd"/>
      <w:r w:rsidRPr="009831DE">
        <w:t xml:space="preserve"> </w:t>
      </w:r>
      <w:proofErr w:type="spellStart"/>
      <w:r w:rsidRPr="009831DE">
        <w:t>introducerea</w:t>
      </w:r>
      <w:proofErr w:type="spellEnd"/>
      <w:r w:rsidRPr="009831DE">
        <w:t xml:space="preserve"> de </w:t>
      </w:r>
      <w:proofErr w:type="spellStart"/>
      <w:r w:rsidRPr="009831DE">
        <w:t>alimente</w:t>
      </w:r>
      <w:proofErr w:type="spellEnd"/>
      <w:r w:rsidRPr="009831DE">
        <w:t xml:space="preserve"> destinate </w:t>
      </w:r>
      <w:proofErr w:type="spellStart"/>
      <w:r w:rsidRPr="009831DE">
        <w:t>personalului</w:t>
      </w:r>
      <w:proofErr w:type="spellEnd"/>
      <w:r w:rsidRPr="009831DE">
        <w:t xml:space="preserve"> </w:t>
      </w:r>
      <w:proofErr w:type="spellStart"/>
      <w:proofErr w:type="gramStart"/>
      <w:r w:rsidRPr="009831DE">
        <w:t>exploataţiei</w:t>
      </w:r>
      <w:proofErr w:type="spellEnd"/>
      <w:r w:rsidRPr="009831DE">
        <w:t>;</w:t>
      </w:r>
      <w:proofErr w:type="gramEnd"/>
    </w:p>
    <w:p w14:paraId="4CF48A87" w14:textId="77777777" w:rsidR="009831DE" w:rsidRPr="009831DE" w:rsidRDefault="009831DE" w:rsidP="009831DE">
      <w:bookmarkStart w:id="23" w:name="do|ar2|al1|lih|pa5"/>
      <w:bookmarkEnd w:id="23"/>
      <w:r w:rsidRPr="009831DE">
        <w:t>(v)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interzicerea</w:t>
      </w:r>
      <w:proofErr w:type="spellEnd"/>
      <w:r w:rsidRPr="009831DE">
        <w:t xml:space="preserve"> </w:t>
      </w:r>
      <w:proofErr w:type="spellStart"/>
      <w:r w:rsidRPr="009831DE">
        <w:t>deţinerii</w:t>
      </w:r>
      <w:proofErr w:type="spellEnd"/>
      <w:r w:rsidRPr="009831DE">
        <w:t xml:space="preserve"> de porcine de </w:t>
      </w:r>
      <w:proofErr w:type="spellStart"/>
      <w:r w:rsidRPr="009831DE">
        <w:t>către</w:t>
      </w:r>
      <w:proofErr w:type="spellEnd"/>
      <w:r w:rsidRPr="009831DE">
        <w:t xml:space="preserve"> </w:t>
      </w:r>
      <w:proofErr w:type="spellStart"/>
      <w:r w:rsidRPr="009831DE">
        <w:t>personalul</w:t>
      </w:r>
      <w:proofErr w:type="spellEnd"/>
      <w:r w:rsidRPr="009831DE">
        <w:t xml:space="preserve"> </w:t>
      </w:r>
      <w:proofErr w:type="spellStart"/>
      <w:r w:rsidRPr="009831DE">
        <w:t>angajat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verificarea</w:t>
      </w:r>
      <w:proofErr w:type="spellEnd"/>
      <w:r w:rsidRPr="009831DE">
        <w:t xml:space="preserve"> </w:t>
      </w:r>
      <w:proofErr w:type="spellStart"/>
      <w:r w:rsidRPr="009831DE">
        <w:t>respectării</w:t>
      </w:r>
      <w:proofErr w:type="spellEnd"/>
      <w:r w:rsidRPr="009831DE">
        <w:t xml:space="preserve"> </w:t>
      </w:r>
      <w:proofErr w:type="spellStart"/>
      <w:proofErr w:type="gramStart"/>
      <w:r w:rsidRPr="009831DE">
        <w:t>acesteia</w:t>
      </w:r>
      <w:proofErr w:type="spellEnd"/>
      <w:r w:rsidRPr="009831DE">
        <w:t>;</w:t>
      </w:r>
      <w:proofErr w:type="gramEnd"/>
    </w:p>
    <w:p w14:paraId="5C7349FD" w14:textId="77777777" w:rsidR="009831DE" w:rsidRPr="009831DE" w:rsidRDefault="009831DE" w:rsidP="009831DE">
      <w:bookmarkStart w:id="24" w:name="do|ar2|al1|lih|pa6"/>
      <w:bookmarkEnd w:id="24"/>
      <w:r w:rsidRPr="009831DE">
        <w:t xml:space="preserve">(vi)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aplicarea</w:t>
      </w:r>
      <w:proofErr w:type="spellEnd"/>
      <w:r w:rsidRPr="009831DE">
        <w:t xml:space="preserve"> </w:t>
      </w:r>
      <w:proofErr w:type="spellStart"/>
      <w:r w:rsidRPr="009831DE">
        <w:t>măsurilor</w:t>
      </w:r>
      <w:proofErr w:type="spellEnd"/>
      <w:r w:rsidRPr="009831DE">
        <w:t xml:space="preserve"> </w:t>
      </w:r>
      <w:proofErr w:type="spellStart"/>
      <w:r w:rsidRPr="009831DE">
        <w:t>relevante</w:t>
      </w:r>
      <w:proofErr w:type="spellEnd"/>
      <w:r w:rsidRPr="009831DE">
        <w:t xml:space="preserve"> de </w:t>
      </w:r>
      <w:proofErr w:type="spellStart"/>
      <w:r w:rsidRPr="009831DE">
        <w:t>atenuare</w:t>
      </w:r>
      <w:proofErr w:type="spellEnd"/>
      <w:r w:rsidRPr="009831DE">
        <w:t xml:space="preserve"> a </w:t>
      </w:r>
      <w:proofErr w:type="spellStart"/>
      <w:r w:rsidRPr="009831DE">
        <w:t>riscurilor</w:t>
      </w:r>
      <w:proofErr w:type="spellEnd"/>
      <w:r w:rsidRPr="009831DE">
        <w:t xml:space="preserve"> </w:t>
      </w:r>
      <w:proofErr w:type="spellStart"/>
      <w:r w:rsidRPr="009831DE">
        <w:t>asociate</w:t>
      </w:r>
      <w:proofErr w:type="spellEnd"/>
      <w:r w:rsidRPr="009831DE">
        <w:t xml:space="preserve"> </w:t>
      </w:r>
      <w:proofErr w:type="spellStart"/>
      <w:r w:rsidRPr="009831DE">
        <w:t>unităţilor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sunt </w:t>
      </w:r>
      <w:proofErr w:type="spellStart"/>
      <w:r w:rsidRPr="009831DE">
        <w:t>deţinute</w:t>
      </w:r>
      <w:proofErr w:type="spellEnd"/>
      <w:r w:rsidRPr="009831DE">
        <w:t xml:space="preserve"> </w:t>
      </w:r>
      <w:proofErr w:type="spellStart"/>
      <w:r w:rsidRPr="009831DE">
        <w:t>temporar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permanent porcine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aer</w:t>
      </w:r>
      <w:proofErr w:type="spellEnd"/>
      <w:r w:rsidRPr="009831DE">
        <w:t xml:space="preserve"> liber, conform </w:t>
      </w:r>
      <w:proofErr w:type="spellStart"/>
      <w:r w:rsidRPr="009831DE">
        <w:t>legislaţiei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proofErr w:type="gramStart"/>
      <w:r w:rsidRPr="009831DE">
        <w:t>vigoare</w:t>
      </w:r>
      <w:proofErr w:type="spellEnd"/>
      <w:r w:rsidRPr="009831DE">
        <w:t>;</w:t>
      </w:r>
      <w:proofErr w:type="gramEnd"/>
    </w:p>
    <w:p w14:paraId="4DEA4CCB" w14:textId="77777777" w:rsidR="009831DE" w:rsidRPr="009831DE" w:rsidRDefault="009831DE" w:rsidP="009831DE">
      <w:bookmarkStart w:id="25" w:name="do|ar2|al1|lih|pa7"/>
      <w:bookmarkEnd w:id="25"/>
      <w:r w:rsidRPr="009831DE">
        <w:t>(vii)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utilizarea</w:t>
      </w:r>
      <w:proofErr w:type="spellEnd"/>
      <w:r w:rsidRPr="009831DE">
        <w:t xml:space="preserve"> </w:t>
      </w:r>
      <w:proofErr w:type="spellStart"/>
      <w:r w:rsidRPr="009831DE">
        <w:t>filtrului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de </w:t>
      </w:r>
      <w:proofErr w:type="spellStart"/>
      <w:r w:rsidRPr="009831DE">
        <w:t>către</w:t>
      </w:r>
      <w:proofErr w:type="spellEnd"/>
      <w:r w:rsidRPr="009831DE">
        <w:t xml:space="preserve"> </w:t>
      </w:r>
      <w:proofErr w:type="spellStart"/>
      <w:r w:rsidRPr="009831DE">
        <w:t>personalul</w:t>
      </w:r>
      <w:proofErr w:type="spellEnd"/>
      <w:r w:rsidRPr="009831DE">
        <w:t xml:space="preserve"> </w:t>
      </w:r>
      <w:proofErr w:type="spellStart"/>
      <w:r w:rsidRPr="009831DE">
        <w:t>angajat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proofErr w:type="gramStart"/>
      <w:r w:rsidRPr="009831DE">
        <w:t>vizitatori</w:t>
      </w:r>
      <w:proofErr w:type="spellEnd"/>
      <w:r w:rsidRPr="009831DE">
        <w:t>;</w:t>
      </w:r>
      <w:proofErr w:type="gramEnd"/>
    </w:p>
    <w:p w14:paraId="3090F871" w14:textId="77777777" w:rsidR="009831DE" w:rsidRPr="009831DE" w:rsidRDefault="009831DE" w:rsidP="009831DE">
      <w:bookmarkStart w:id="26" w:name="do|ar2|al1|lih|pa8"/>
      <w:bookmarkEnd w:id="26"/>
      <w:r w:rsidRPr="009831DE">
        <w:t xml:space="preserve">(viii) </w:t>
      </w:r>
      <w:proofErr w:type="spellStart"/>
      <w:r w:rsidRPr="009831DE">
        <w:t>privind</w:t>
      </w:r>
      <w:proofErr w:type="spellEnd"/>
      <w:r w:rsidRPr="009831DE">
        <w:t xml:space="preserve">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ieşirea</w:t>
      </w:r>
      <w:proofErr w:type="spellEnd"/>
      <w:r w:rsidRPr="009831DE">
        <w:t xml:space="preserve"> din </w:t>
      </w:r>
      <w:proofErr w:type="spellStart"/>
      <w:r w:rsidRPr="009831DE">
        <w:t>adăposturile</w:t>
      </w:r>
      <w:proofErr w:type="spellEnd"/>
      <w:r w:rsidRPr="009831DE">
        <w:t xml:space="preserve"> </w:t>
      </w:r>
      <w:proofErr w:type="spellStart"/>
      <w:r w:rsidRPr="009831DE">
        <w:t>unde</w:t>
      </w:r>
      <w:proofErr w:type="spellEnd"/>
      <w:r w:rsidRPr="009831DE">
        <w:t xml:space="preserve"> sunt </w:t>
      </w:r>
      <w:proofErr w:type="spellStart"/>
      <w:r w:rsidRPr="009831DE">
        <w:t>deţinute</w:t>
      </w:r>
      <w:proofErr w:type="spellEnd"/>
      <w:r w:rsidRPr="009831DE">
        <w:t xml:space="preserve"> </w:t>
      </w:r>
      <w:proofErr w:type="spellStart"/>
      <w:proofErr w:type="gramStart"/>
      <w:r w:rsidRPr="009831DE">
        <w:t>porcinele</w:t>
      </w:r>
      <w:proofErr w:type="spellEnd"/>
      <w:r w:rsidRPr="009831DE">
        <w:t>;</w:t>
      </w:r>
      <w:proofErr w:type="gramEnd"/>
    </w:p>
    <w:p w14:paraId="4497C1B8" w14:textId="77777777" w:rsidR="009831DE" w:rsidRPr="009831DE" w:rsidRDefault="009831DE" w:rsidP="009831DE">
      <w:bookmarkStart w:id="27" w:name="do|ar2|al1|lih|pa9"/>
      <w:bookmarkEnd w:id="27"/>
      <w:r w:rsidRPr="009831DE">
        <w:t xml:space="preserve">(ix)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curăţarea</w:t>
      </w:r>
      <w:proofErr w:type="spellEnd"/>
      <w:r w:rsidRPr="009831DE">
        <w:t xml:space="preserve">, </w:t>
      </w:r>
      <w:proofErr w:type="spellStart"/>
      <w:r w:rsidRPr="009831DE">
        <w:t>spălarea</w:t>
      </w:r>
      <w:proofErr w:type="spellEnd"/>
      <w:r w:rsidRPr="009831DE">
        <w:t xml:space="preserve">, precum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dezinfecţia</w:t>
      </w:r>
      <w:proofErr w:type="spellEnd"/>
      <w:r w:rsidRPr="009831DE">
        <w:t xml:space="preserve"> </w:t>
      </w:r>
      <w:proofErr w:type="spellStart"/>
      <w:r w:rsidRPr="009831DE">
        <w:t>pardoselii</w:t>
      </w:r>
      <w:proofErr w:type="spellEnd"/>
      <w:r w:rsidRPr="009831DE">
        <w:t xml:space="preserve"> </w:t>
      </w:r>
      <w:proofErr w:type="spellStart"/>
      <w:r w:rsidRPr="009831DE">
        <w:t>filtrului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, care se </w:t>
      </w:r>
      <w:proofErr w:type="spellStart"/>
      <w:r w:rsidRPr="009831DE">
        <w:t>efectuează</w:t>
      </w:r>
      <w:proofErr w:type="spellEnd"/>
      <w:r w:rsidRPr="009831DE">
        <w:t xml:space="preserve"> </w:t>
      </w:r>
      <w:proofErr w:type="spellStart"/>
      <w:proofErr w:type="gramStart"/>
      <w:r w:rsidRPr="009831DE">
        <w:t>zilnic</w:t>
      </w:r>
      <w:proofErr w:type="spellEnd"/>
      <w:r w:rsidRPr="009831DE">
        <w:t>;</w:t>
      </w:r>
      <w:proofErr w:type="gramEnd"/>
    </w:p>
    <w:p w14:paraId="0CEF924E" w14:textId="6B017CFB" w:rsidR="009831DE" w:rsidRPr="009831DE" w:rsidRDefault="009831DE" w:rsidP="009831DE">
      <w:bookmarkStart w:id="28" w:name="do|ar2|alx"/>
      <w:r w:rsidRPr="009831DE">
        <w:rPr>
          <w:b/>
          <w:bCs/>
        </w:rPr>
        <w:drawing>
          <wp:inline distT="0" distB="0" distL="0" distR="0" wp14:anchorId="645E1D15" wp14:editId="550CE6DD">
            <wp:extent cx="95250" cy="95250"/>
            <wp:effectExtent l="0" t="0" r="0" b="0"/>
            <wp:docPr id="744423013" name="Picture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alx|_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8"/>
      <w:r w:rsidRPr="009831DE">
        <w:rPr>
          <w:b/>
          <w:bCs/>
        </w:rPr>
        <w:t>(x)</w:t>
      </w:r>
      <w:r w:rsidRPr="009831DE">
        <w:t xml:space="preserve">cu </w:t>
      </w:r>
      <w:proofErr w:type="spellStart"/>
      <w:r w:rsidRPr="009831DE">
        <w:t>privire</w:t>
      </w:r>
      <w:proofErr w:type="spellEnd"/>
      <w:r w:rsidRPr="009831DE">
        <w:t xml:space="preserve"> la </w:t>
      </w:r>
      <w:proofErr w:type="spellStart"/>
      <w:r w:rsidRPr="009831DE">
        <w:t>scoaterea</w:t>
      </w:r>
      <w:proofErr w:type="spellEnd"/>
      <w:r w:rsidRPr="009831DE">
        <w:t xml:space="preserve"> </w:t>
      </w:r>
      <w:proofErr w:type="spellStart"/>
      <w:r w:rsidRPr="009831DE">
        <w:t>cadavrelor</w:t>
      </w:r>
      <w:proofErr w:type="spellEnd"/>
      <w:r w:rsidRPr="009831DE">
        <w:t xml:space="preserve"> din </w:t>
      </w:r>
      <w:proofErr w:type="spellStart"/>
      <w:r w:rsidRPr="009831DE">
        <w:t>adăposturile</w:t>
      </w:r>
      <w:proofErr w:type="spellEnd"/>
      <w:r w:rsidRPr="009831DE">
        <w:t xml:space="preserve"> de porcine, </w:t>
      </w:r>
      <w:proofErr w:type="spellStart"/>
      <w:r w:rsidRPr="009831DE">
        <w:t>transportul</w:t>
      </w:r>
      <w:proofErr w:type="spellEnd"/>
      <w:r w:rsidRPr="009831DE">
        <w:t xml:space="preserve"> </w:t>
      </w:r>
      <w:proofErr w:type="spellStart"/>
      <w:r w:rsidRPr="009831DE">
        <w:t>cadavrelor</w:t>
      </w:r>
      <w:proofErr w:type="spellEnd"/>
      <w:r w:rsidRPr="009831DE">
        <w:t xml:space="preserve"> la </w:t>
      </w:r>
      <w:proofErr w:type="spellStart"/>
      <w:r w:rsidRPr="009831DE">
        <w:t>spaţiul</w:t>
      </w:r>
      <w:proofErr w:type="spellEnd"/>
      <w:r w:rsidRPr="009831DE">
        <w:t xml:space="preserve"> </w:t>
      </w:r>
      <w:proofErr w:type="spellStart"/>
      <w:r w:rsidRPr="009831DE">
        <w:t>destinat</w:t>
      </w:r>
      <w:proofErr w:type="spellEnd"/>
      <w:r w:rsidRPr="009831DE">
        <w:t xml:space="preserve"> </w:t>
      </w:r>
      <w:proofErr w:type="gramStart"/>
      <w:r w:rsidRPr="009831DE">
        <w:t>SNCU;</w:t>
      </w:r>
      <w:proofErr w:type="gramEnd"/>
    </w:p>
    <w:p w14:paraId="5DCC615F" w14:textId="77777777" w:rsidR="009831DE" w:rsidRPr="009831DE" w:rsidRDefault="009831DE" w:rsidP="009831DE">
      <w:bookmarkStart w:id="29" w:name="do|ar2|alx|pa1"/>
      <w:bookmarkEnd w:id="29"/>
      <w:r w:rsidRPr="009831DE">
        <w:t>(xi)</w:t>
      </w:r>
      <w:proofErr w:type="spellStart"/>
      <w:r w:rsidRPr="009831DE">
        <w:t>privind</w:t>
      </w:r>
      <w:proofErr w:type="spellEnd"/>
      <w:r w:rsidRPr="009831DE">
        <w:t xml:space="preserve"> </w:t>
      </w:r>
      <w:proofErr w:type="spellStart"/>
      <w:r w:rsidRPr="009831DE">
        <w:t>transbordarea</w:t>
      </w:r>
      <w:proofErr w:type="spellEnd"/>
      <w:r w:rsidRPr="009831DE">
        <w:t xml:space="preserve"> SNCU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mijlocul</w:t>
      </w:r>
      <w:proofErr w:type="spellEnd"/>
      <w:r w:rsidRPr="009831DE">
        <w:t xml:space="preserve"> de transport al </w:t>
      </w:r>
      <w:proofErr w:type="gramStart"/>
      <w:r w:rsidRPr="009831DE">
        <w:t>SNCU;</w:t>
      </w:r>
      <w:proofErr w:type="gramEnd"/>
    </w:p>
    <w:p w14:paraId="04C06BB5" w14:textId="77777777" w:rsidR="009831DE" w:rsidRPr="009831DE" w:rsidRDefault="009831DE" w:rsidP="009831DE">
      <w:bookmarkStart w:id="30" w:name="do|ar2|alx|pa2"/>
      <w:bookmarkEnd w:id="30"/>
      <w:r w:rsidRPr="009831DE">
        <w:t>(xii)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curăţarea</w:t>
      </w:r>
      <w:proofErr w:type="spellEnd"/>
      <w:r w:rsidRPr="009831DE">
        <w:t xml:space="preserve">, </w:t>
      </w:r>
      <w:proofErr w:type="spellStart"/>
      <w:r w:rsidRPr="009831DE">
        <w:t>spălarea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dezinfecţia</w:t>
      </w:r>
      <w:proofErr w:type="spellEnd"/>
      <w:r w:rsidRPr="009831DE">
        <w:t xml:space="preserve"> </w:t>
      </w:r>
      <w:proofErr w:type="spellStart"/>
      <w:r w:rsidRPr="009831DE">
        <w:t>sălii</w:t>
      </w:r>
      <w:proofErr w:type="spellEnd"/>
      <w:r w:rsidRPr="009831DE">
        <w:t xml:space="preserve"> de </w:t>
      </w:r>
      <w:proofErr w:type="spellStart"/>
      <w:r w:rsidRPr="009831DE">
        <w:t>necropsie</w:t>
      </w:r>
      <w:proofErr w:type="spellEnd"/>
      <w:r w:rsidRPr="009831DE">
        <w:t xml:space="preserve">, precum </w:t>
      </w:r>
      <w:proofErr w:type="spellStart"/>
      <w:r w:rsidRPr="009831DE">
        <w:t>şi</w:t>
      </w:r>
      <w:proofErr w:type="spellEnd"/>
      <w:r w:rsidRPr="009831DE">
        <w:t xml:space="preserve"> a </w:t>
      </w:r>
      <w:proofErr w:type="spellStart"/>
      <w:r w:rsidRPr="009831DE">
        <w:t>spaţiului</w:t>
      </w:r>
      <w:proofErr w:type="spellEnd"/>
      <w:r w:rsidRPr="009831DE">
        <w:t xml:space="preserve"> </w:t>
      </w:r>
      <w:proofErr w:type="spellStart"/>
      <w:r w:rsidRPr="009831DE">
        <w:t>unde</w:t>
      </w:r>
      <w:proofErr w:type="spellEnd"/>
      <w:r w:rsidRPr="009831DE">
        <w:t xml:space="preserve"> sunt </w:t>
      </w:r>
      <w:proofErr w:type="spellStart"/>
      <w:r w:rsidRPr="009831DE">
        <w:t>păstrate</w:t>
      </w:r>
      <w:proofErr w:type="spellEnd"/>
      <w:r w:rsidRPr="009831DE">
        <w:t xml:space="preserve"> </w:t>
      </w:r>
      <w:proofErr w:type="spellStart"/>
      <w:r w:rsidRPr="009831DE">
        <w:t>cadavrele</w:t>
      </w:r>
      <w:proofErr w:type="spellEnd"/>
      <w:r w:rsidRPr="009831DE">
        <w:t xml:space="preserve">, 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r w:rsidRPr="009831DE">
        <w:t>livrarea</w:t>
      </w:r>
      <w:proofErr w:type="spellEnd"/>
      <w:r w:rsidRPr="009831DE">
        <w:t xml:space="preserve"> </w:t>
      </w:r>
      <w:proofErr w:type="spellStart"/>
      <w:r w:rsidRPr="009831DE">
        <w:t>acestora</w:t>
      </w:r>
      <w:proofErr w:type="spellEnd"/>
      <w:r w:rsidRPr="009831DE">
        <w:t xml:space="preserve"> </w:t>
      </w:r>
      <w:proofErr w:type="spellStart"/>
      <w:r w:rsidRPr="009831DE">
        <w:t>către</w:t>
      </w:r>
      <w:proofErr w:type="spellEnd"/>
      <w:r w:rsidRPr="009831DE">
        <w:t xml:space="preserve"> o </w:t>
      </w:r>
      <w:proofErr w:type="spellStart"/>
      <w:r w:rsidRPr="009831DE">
        <w:t>unitate</w:t>
      </w:r>
      <w:proofErr w:type="spellEnd"/>
      <w:r w:rsidRPr="009831DE">
        <w:t xml:space="preserve"> de </w:t>
      </w:r>
      <w:proofErr w:type="spellStart"/>
      <w:proofErr w:type="gramStart"/>
      <w:r w:rsidRPr="009831DE">
        <w:t>ecarisare</w:t>
      </w:r>
      <w:proofErr w:type="spellEnd"/>
      <w:r w:rsidRPr="009831DE">
        <w:t>;</w:t>
      </w:r>
      <w:proofErr w:type="gramEnd"/>
    </w:p>
    <w:p w14:paraId="64F0AB56" w14:textId="77777777" w:rsidR="009831DE" w:rsidRPr="009831DE" w:rsidRDefault="009831DE" w:rsidP="009831DE">
      <w:bookmarkStart w:id="31" w:name="do|ar2|alx|pa3"/>
      <w:bookmarkEnd w:id="31"/>
      <w:r w:rsidRPr="009831DE">
        <w:t>(xiii)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deratizarea</w:t>
      </w:r>
      <w:proofErr w:type="spellEnd"/>
      <w:r w:rsidRPr="009831DE">
        <w:t xml:space="preserve"> </w:t>
      </w:r>
      <w:proofErr w:type="spellStart"/>
      <w:r w:rsidRPr="009831DE">
        <w:t>unităţii</w:t>
      </w:r>
      <w:proofErr w:type="spellEnd"/>
      <w:r w:rsidRPr="009831DE">
        <w:t xml:space="preserve">, </w:t>
      </w:r>
      <w:proofErr w:type="spellStart"/>
      <w:r w:rsidRPr="009831DE">
        <w:t>inclusiv</w:t>
      </w:r>
      <w:proofErr w:type="spellEnd"/>
      <w:r w:rsidRPr="009831DE">
        <w:t xml:space="preserve"> </w:t>
      </w:r>
      <w:proofErr w:type="spellStart"/>
      <w:r w:rsidRPr="009831DE">
        <w:t>schiţa</w:t>
      </w:r>
      <w:proofErr w:type="spellEnd"/>
      <w:r w:rsidRPr="009831DE">
        <w:t xml:space="preserve"> de </w:t>
      </w:r>
      <w:proofErr w:type="spellStart"/>
      <w:r w:rsidRPr="009831DE">
        <w:t>amplasare</w:t>
      </w:r>
      <w:proofErr w:type="spellEnd"/>
      <w:r w:rsidRPr="009831DE">
        <w:t xml:space="preserve"> </w:t>
      </w:r>
      <w:proofErr w:type="spellStart"/>
      <w:r w:rsidRPr="009831DE">
        <w:t>capcane</w:t>
      </w:r>
      <w:proofErr w:type="spellEnd"/>
      <w:r w:rsidRPr="009831DE">
        <w:t xml:space="preserve"> cu </w:t>
      </w:r>
      <w:proofErr w:type="spellStart"/>
      <w:r w:rsidRPr="009831DE">
        <w:t>momeli</w:t>
      </w:r>
      <w:proofErr w:type="spellEnd"/>
      <w:r w:rsidRPr="009831DE">
        <w:t xml:space="preserve"> </w:t>
      </w:r>
      <w:proofErr w:type="spellStart"/>
      <w:proofErr w:type="gramStart"/>
      <w:r w:rsidRPr="009831DE">
        <w:t>raticide</w:t>
      </w:r>
      <w:proofErr w:type="spellEnd"/>
      <w:r w:rsidRPr="009831DE">
        <w:t>;</w:t>
      </w:r>
      <w:proofErr w:type="gramEnd"/>
    </w:p>
    <w:p w14:paraId="7FE9DF00" w14:textId="77777777" w:rsidR="009831DE" w:rsidRPr="009831DE" w:rsidRDefault="009831DE" w:rsidP="009831DE">
      <w:bookmarkStart w:id="32" w:name="do|ar2|alx|pa4"/>
      <w:bookmarkEnd w:id="32"/>
      <w:r w:rsidRPr="009831DE">
        <w:t>(xiv)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mijloacelor</w:t>
      </w:r>
      <w:proofErr w:type="spellEnd"/>
      <w:r w:rsidRPr="009831DE">
        <w:t xml:space="preserve"> de transport al </w:t>
      </w:r>
      <w:proofErr w:type="spellStart"/>
      <w:r w:rsidRPr="009831DE">
        <w:t>furajelor</w:t>
      </w:r>
      <w:proofErr w:type="spellEnd"/>
      <w:r w:rsidRPr="009831DE">
        <w:t xml:space="preserve">, al </w:t>
      </w:r>
      <w:proofErr w:type="spellStart"/>
      <w:r w:rsidRPr="009831DE">
        <w:t>animalelor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interiorul</w:t>
      </w:r>
      <w:proofErr w:type="spellEnd"/>
      <w:r w:rsidRPr="009831DE">
        <w:t xml:space="preserve"> </w:t>
      </w:r>
      <w:proofErr w:type="spellStart"/>
      <w:r w:rsidRPr="009831DE">
        <w:t>zonei</w:t>
      </w:r>
      <w:proofErr w:type="spellEnd"/>
      <w:r w:rsidRPr="009831DE">
        <w:t xml:space="preserve"> curate, </w:t>
      </w:r>
      <w:proofErr w:type="spellStart"/>
      <w:r w:rsidRPr="009831DE">
        <w:t>când</w:t>
      </w:r>
      <w:proofErr w:type="spellEnd"/>
      <w:r w:rsidRPr="009831DE">
        <w:t xml:space="preserve">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proofErr w:type="gramStart"/>
      <w:r w:rsidRPr="009831DE">
        <w:t>cazul</w:t>
      </w:r>
      <w:proofErr w:type="spellEnd"/>
      <w:r w:rsidRPr="009831DE">
        <w:t>;</w:t>
      </w:r>
      <w:proofErr w:type="gramEnd"/>
    </w:p>
    <w:p w14:paraId="4A1CFE42" w14:textId="77777777" w:rsidR="009831DE" w:rsidRPr="009831DE" w:rsidRDefault="009831DE" w:rsidP="009831DE">
      <w:bookmarkStart w:id="33" w:name="do|ar2|alx|pa5"/>
      <w:bookmarkEnd w:id="33"/>
      <w:r w:rsidRPr="009831DE">
        <w:t>(xv)</w:t>
      </w:r>
      <w:proofErr w:type="spellStart"/>
      <w:r w:rsidRPr="009831DE">
        <w:t>privind</w:t>
      </w:r>
      <w:proofErr w:type="spellEnd"/>
      <w:r w:rsidRPr="009831DE">
        <w:t xml:space="preserve"> </w:t>
      </w:r>
      <w:proofErr w:type="spellStart"/>
      <w:r w:rsidRPr="009831DE">
        <w:t>mişcarea</w:t>
      </w:r>
      <w:proofErr w:type="spellEnd"/>
      <w:r w:rsidRPr="009831DE">
        <w:t xml:space="preserve"> </w:t>
      </w:r>
      <w:proofErr w:type="spellStart"/>
      <w:r w:rsidRPr="009831DE">
        <w:t>porcinelor</w:t>
      </w:r>
      <w:proofErr w:type="spellEnd"/>
      <w:r w:rsidRPr="009831DE">
        <w:t xml:space="preserve"> </w:t>
      </w:r>
      <w:proofErr w:type="spellStart"/>
      <w:r w:rsidRPr="009831DE">
        <w:t>între</w:t>
      </w:r>
      <w:proofErr w:type="spellEnd"/>
      <w:r w:rsidRPr="009831DE">
        <w:t xml:space="preserve"> </w:t>
      </w:r>
      <w:proofErr w:type="spellStart"/>
      <w:r w:rsidRPr="009831DE">
        <w:t>adăposturi</w:t>
      </w:r>
      <w:proofErr w:type="spellEnd"/>
      <w:r w:rsidRPr="009831DE">
        <w:t xml:space="preserve">, </w:t>
      </w:r>
      <w:proofErr w:type="spellStart"/>
      <w:r w:rsidRPr="009831DE">
        <w:t>când</w:t>
      </w:r>
      <w:proofErr w:type="spellEnd"/>
      <w:r w:rsidRPr="009831DE">
        <w:t xml:space="preserve">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proofErr w:type="gramStart"/>
      <w:r w:rsidRPr="009831DE">
        <w:t>cazul</w:t>
      </w:r>
      <w:proofErr w:type="spellEnd"/>
      <w:r w:rsidRPr="009831DE">
        <w:t>;</w:t>
      </w:r>
      <w:proofErr w:type="gramEnd"/>
    </w:p>
    <w:p w14:paraId="5552FC2C" w14:textId="77777777" w:rsidR="009831DE" w:rsidRPr="009831DE" w:rsidRDefault="009831DE" w:rsidP="009831DE">
      <w:bookmarkStart w:id="34" w:name="do|ar2|alx|pa6"/>
      <w:bookmarkEnd w:id="34"/>
      <w:r w:rsidRPr="009831DE">
        <w:t>(xvi)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introducerea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exploataţie</w:t>
      </w:r>
      <w:proofErr w:type="spellEnd"/>
      <w:r w:rsidRPr="009831DE">
        <w:t xml:space="preserve"> a </w:t>
      </w:r>
      <w:proofErr w:type="spellStart"/>
      <w:r w:rsidRPr="009831DE">
        <w:t>diverselor</w:t>
      </w:r>
      <w:proofErr w:type="spellEnd"/>
      <w:r w:rsidRPr="009831DE">
        <w:t xml:space="preserve"> </w:t>
      </w:r>
      <w:proofErr w:type="spellStart"/>
      <w:r w:rsidRPr="009831DE">
        <w:t>obiecte</w:t>
      </w:r>
      <w:proofErr w:type="spellEnd"/>
      <w:r w:rsidRPr="009831DE">
        <w:t>/</w:t>
      </w:r>
      <w:proofErr w:type="spellStart"/>
      <w:proofErr w:type="gramStart"/>
      <w:r w:rsidRPr="009831DE">
        <w:t>materiale</w:t>
      </w:r>
      <w:proofErr w:type="spellEnd"/>
      <w:r w:rsidRPr="009831DE">
        <w:t>;</w:t>
      </w:r>
      <w:proofErr w:type="gramEnd"/>
    </w:p>
    <w:p w14:paraId="6BA107C9" w14:textId="77777777" w:rsidR="009831DE" w:rsidRPr="009831DE" w:rsidRDefault="009831DE" w:rsidP="009831DE">
      <w:bookmarkStart w:id="35" w:name="do|ar2|alx|lii"/>
      <w:bookmarkEnd w:id="35"/>
      <w:proofErr w:type="spellStart"/>
      <w:r w:rsidRPr="009831DE">
        <w:rPr>
          <w:b/>
          <w:bCs/>
        </w:rPr>
        <w:t>i</w:t>
      </w:r>
      <w:proofErr w:type="spellEnd"/>
      <w:r w:rsidRPr="009831DE">
        <w:rPr>
          <w:b/>
          <w:bCs/>
        </w:rPr>
        <w:t>)</w:t>
      </w:r>
      <w:proofErr w:type="spellStart"/>
      <w:r w:rsidRPr="009831DE">
        <w:t>prevede</w:t>
      </w:r>
      <w:proofErr w:type="spellEnd"/>
      <w:r w:rsidRPr="009831DE">
        <w:t xml:space="preserve"> </w:t>
      </w:r>
      <w:proofErr w:type="spellStart"/>
      <w:r w:rsidRPr="009831DE">
        <w:t>audituri</w:t>
      </w:r>
      <w:proofErr w:type="spellEnd"/>
      <w:r w:rsidRPr="009831DE">
        <w:t xml:space="preserve"> interne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autoevaluări</w:t>
      </w:r>
      <w:proofErr w:type="spellEnd"/>
      <w:r w:rsidRPr="009831DE">
        <w:t xml:space="preserve"> cu </w:t>
      </w:r>
      <w:proofErr w:type="spellStart"/>
      <w:r w:rsidRPr="009831DE">
        <w:t>privire</w:t>
      </w:r>
      <w:proofErr w:type="spellEnd"/>
      <w:r w:rsidRPr="009831DE">
        <w:t xml:space="preserve"> la </w:t>
      </w:r>
      <w:proofErr w:type="spellStart"/>
      <w:r w:rsidRPr="009831DE">
        <w:t>respectarea</w:t>
      </w:r>
      <w:proofErr w:type="spellEnd"/>
      <w:r w:rsidRPr="009831DE">
        <w:t xml:space="preserve"> </w:t>
      </w:r>
      <w:proofErr w:type="spellStart"/>
      <w:r w:rsidRPr="009831DE">
        <w:t>condiţiilor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 xml:space="preserve">, precum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aplicarea</w:t>
      </w:r>
      <w:proofErr w:type="spellEnd"/>
      <w:r w:rsidRPr="009831DE">
        <w:t xml:space="preserve"> </w:t>
      </w:r>
      <w:proofErr w:type="spellStart"/>
      <w:r w:rsidRPr="009831DE">
        <w:t>procedurilor</w:t>
      </w:r>
      <w:proofErr w:type="spellEnd"/>
      <w:r w:rsidRPr="009831DE">
        <w:t xml:space="preserve"> </w:t>
      </w:r>
      <w:proofErr w:type="spellStart"/>
      <w:r w:rsidRPr="009831DE">
        <w:t>prevăzute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planul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 xml:space="preserve">, </w:t>
      </w:r>
      <w:proofErr w:type="spellStart"/>
      <w:r w:rsidRPr="009831DE">
        <w:t>aprobat</w:t>
      </w:r>
      <w:proofErr w:type="spellEnd"/>
      <w:r w:rsidRPr="009831DE">
        <w:t xml:space="preserve"> </w:t>
      </w:r>
      <w:proofErr w:type="spellStart"/>
      <w:r w:rsidRPr="009831DE">
        <w:t>anual</w:t>
      </w:r>
      <w:proofErr w:type="spellEnd"/>
      <w:r w:rsidRPr="009831DE">
        <w:t xml:space="preserve"> de </w:t>
      </w:r>
      <w:proofErr w:type="spellStart"/>
      <w:r w:rsidRPr="009831DE">
        <w:t>direcţia</w:t>
      </w:r>
      <w:proofErr w:type="spellEnd"/>
      <w:r w:rsidRPr="009831DE">
        <w:t xml:space="preserve"> </w:t>
      </w:r>
      <w:proofErr w:type="spellStart"/>
      <w:r w:rsidRPr="009831DE">
        <w:t>sanitar-veterinară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siguranţa</w:t>
      </w:r>
      <w:proofErr w:type="spellEnd"/>
      <w:r w:rsidRPr="009831DE">
        <w:t xml:space="preserve"> </w:t>
      </w:r>
      <w:proofErr w:type="spellStart"/>
      <w:r w:rsidRPr="009831DE">
        <w:t>alimentelor</w:t>
      </w:r>
      <w:proofErr w:type="spellEnd"/>
      <w:r w:rsidRPr="009831DE">
        <w:t xml:space="preserve"> </w:t>
      </w:r>
      <w:proofErr w:type="spellStart"/>
      <w:r w:rsidRPr="009831DE">
        <w:t>judeţeană</w:t>
      </w:r>
      <w:proofErr w:type="spellEnd"/>
      <w:r w:rsidRPr="009831DE">
        <w:t xml:space="preserve">, </w:t>
      </w:r>
      <w:proofErr w:type="spellStart"/>
      <w:r w:rsidRPr="009831DE">
        <w:t>respectiv</w:t>
      </w:r>
      <w:proofErr w:type="spellEnd"/>
      <w:r w:rsidRPr="009831DE">
        <w:t xml:space="preserve"> a </w:t>
      </w:r>
      <w:proofErr w:type="spellStart"/>
      <w:r w:rsidRPr="009831DE">
        <w:t>municipiului</w:t>
      </w:r>
      <w:proofErr w:type="spellEnd"/>
      <w:r w:rsidRPr="009831DE">
        <w:t xml:space="preserve"> </w:t>
      </w:r>
      <w:proofErr w:type="spellStart"/>
      <w:r w:rsidRPr="009831DE">
        <w:t>Bucureşti</w:t>
      </w:r>
      <w:proofErr w:type="spellEnd"/>
      <w:r w:rsidRPr="009831DE">
        <w:t xml:space="preserve">,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depistării</w:t>
      </w:r>
      <w:proofErr w:type="spellEnd"/>
      <w:r w:rsidRPr="009831DE">
        <w:t xml:space="preserve"> </w:t>
      </w:r>
      <w:proofErr w:type="spellStart"/>
      <w:r w:rsidRPr="009831DE">
        <w:t>breşelor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biosecuritatea</w:t>
      </w:r>
      <w:proofErr w:type="spellEnd"/>
      <w:r w:rsidRPr="009831DE">
        <w:t xml:space="preserve"> </w:t>
      </w:r>
      <w:proofErr w:type="spellStart"/>
      <w:r w:rsidRPr="009831DE">
        <w:t>exploataţiei</w:t>
      </w:r>
      <w:proofErr w:type="spellEnd"/>
      <w:r w:rsidRPr="009831DE">
        <w:t xml:space="preserve"> de porcine,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remedierii</w:t>
      </w:r>
      <w:proofErr w:type="spellEnd"/>
      <w:r w:rsidRPr="009831DE">
        <w:t xml:space="preserve"> lor; </w:t>
      </w:r>
      <w:proofErr w:type="spellStart"/>
      <w:r w:rsidRPr="009831DE">
        <w:t>raportul</w:t>
      </w:r>
      <w:proofErr w:type="spellEnd"/>
      <w:r w:rsidRPr="009831DE">
        <w:t xml:space="preserve"> de audit intern nu </w:t>
      </w:r>
      <w:proofErr w:type="spellStart"/>
      <w:r w:rsidRPr="009831DE">
        <w:t>poate</w:t>
      </w:r>
      <w:proofErr w:type="spellEnd"/>
      <w:r w:rsidRPr="009831DE">
        <w:t xml:space="preserve"> fi </w:t>
      </w:r>
      <w:proofErr w:type="spellStart"/>
      <w:r w:rsidRPr="009831DE">
        <w:t>considerat</w:t>
      </w:r>
      <w:proofErr w:type="spellEnd"/>
      <w:r w:rsidRPr="009831DE">
        <w:t xml:space="preserve"> </w:t>
      </w:r>
      <w:proofErr w:type="spellStart"/>
      <w:r w:rsidRPr="009831DE">
        <w:t>dovadă</w:t>
      </w:r>
      <w:proofErr w:type="spellEnd"/>
      <w:r w:rsidRPr="009831DE">
        <w:t xml:space="preserve"> de </w:t>
      </w:r>
      <w:proofErr w:type="spellStart"/>
      <w:r w:rsidRPr="009831DE">
        <w:t>neconformitate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cazul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</w:t>
      </w:r>
      <w:proofErr w:type="spellStart"/>
      <w:r w:rsidRPr="009831DE">
        <w:t>recomandările</w:t>
      </w:r>
      <w:proofErr w:type="spellEnd"/>
      <w:r w:rsidRPr="009831DE">
        <w:t xml:space="preserve"> au </w:t>
      </w:r>
      <w:proofErr w:type="spellStart"/>
      <w:r w:rsidRPr="009831DE">
        <w:t>fost</w:t>
      </w:r>
      <w:proofErr w:type="spellEnd"/>
      <w:r w:rsidRPr="009831DE">
        <w:t xml:space="preserve"> remediate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termenul</w:t>
      </w:r>
      <w:proofErr w:type="spellEnd"/>
      <w:r w:rsidRPr="009831DE">
        <w:t xml:space="preserve"> </w:t>
      </w:r>
      <w:proofErr w:type="spellStart"/>
      <w:r w:rsidRPr="009831DE">
        <w:t>stabilit</w:t>
      </w:r>
      <w:proofErr w:type="spellEnd"/>
      <w:r w:rsidRPr="009831DE">
        <w:t xml:space="preserve"> de </w:t>
      </w:r>
      <w:proofErr w:type="spellStart"/>
      <w:r w:rsidRPr="009831DE">
        <w:t>auditul</w:t>
      </w:r>
      <w:proofErr w:type="spellEnd"/>
      <w:r w:rsidRPr="009831DE">
        <w:t xml:space="preserve"> intern.</w:t>
      </w:r>
    </w:p>
    <w:p w14:paraId="1BB4A820" w14:textId="77777777" w:rsidR="009831DE" w:rsidRPr="009831DE" w:rsidRDefault="009831DE" w:rsidP="009831DE">
      <w:bookmarkStart w:id="36" w:name="do|ar2|al2"/>
      <w:bookmarkEnd w:id="36"/>
      <w:r w:rsidRPr="009831DE">
        <w:rPr>
          <w:b/>
          <w:bCs/>
        </w:rPr>
        <w:lastRenderedPageBreak/>
        <w:t>(2)</w:t>
      </w:r>
      <w:proofErr w:type="spellStart"/>
      <w:r w:rsidRPr="009831DE">
        <w:t>Condiţiile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cerinţele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 xml:space="preserve"> pe care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le </w:t>
      </w:r>
      <w:proofErr w:type="spellStart"/>
      <w:r w:rsidRPr="009831DE">
        <w:t>îndeplinească</w:t>
      </w:r>
      <w:proofErr w:type="spellEnd"/>
      <w:r w:rsidRPr="009831DE">
        <w:t xml:space="preserve"> o </w:t>
      </w:r>
      <w:proofErr w:type="spellStart"/>
      <w:r w:rsidRPr="009831DE">
        <w:t>exploataţie</w:t>
      </w:r>
      <w:proofErr w:type="spellEnd"/>
      <w:r w:rsidRPr="009831DE">
        <w:t xml:space="preserve"> </w:t>
      </w:r>
      <w:proofErr w:type="spellStart"/>
      <w:r w:rsidRPr="009831DE">
        <w:t>comercială</w:t>
      </w:r>
      <w:proofErr w:type="spellEnd"/>
      <w:r w:rsidRPr="009831DE">
        <w:t xml:space="preserve"> de porcine cu un status conform,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conformitate</w:t>
      </w:r>
      <w:proofErr w:type="spellEnd"/>
      <w:r w:rsidRPr="009831DE">
        <w:t xml:space="preserve"> cu </w:t>
      </w:r>
      <w:proofErr w:type="spellStart"/>
      <w:r w:rsidRPr="009831DE">
        <w:t>Regulamentul</w:t>
      </w:r>
      <w:proofErr w:type="spellEnd"/>
      <w:r w:rsidRPr="009831DE">
        <w:t xml:space="preserve"> de </w:t>
      </w:r>
      <w:proofErr w:type="spellStart"/>
      <w:r w:rsidRPr="009831DE">
        <w:t>punere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aplicare</w:t>
      </w:r>
      <w:proofErr w:type="spellEnd"/>
      <w:r w:rsidRPr="009831DE">
        <w:t xml:space="preserve"> (UE) </w:t>
      </w:r>
      <w:hyperlink r:id="rId19" w:history="1">
        <w:r w:rsidRPr="009831DE">
          <w:rPr>
            <w:rStyle w:val="Hyperlink"/>
            <w:b/>
            <w:bCs/>
          </w:rPr>
          <w:t>2023/594</w:t>
        </w:r>
      </w:hyperlink>
      <w:r w:rsidRPr="009831DE">
        <w:t xml:space="preserve">, sunt </w:t>
      </w:r>
      <w:proofErr w:type="spellStart"/>
      <w:r w:rsidRPr="009831DE">
        <w:t>prevăzute</w:t>
      </w:r>
      <w:proofErr w:type="spellEnd"/>
      <w:r w:rsidRPr="009831DE">
        <w:t xml:space="preserve"> la art. 5 din </w:t>
      </w:r>
      <w:proofErr w:type="spellStart"/>
      <w:r w:rsidRPr="009831DE">
        <w:t>anexă</w:t>
      </w:r>
      <w:proofErr w:type="spellEnd"/>
      <w:r w:rsidRPr="009831DE">
        <w:t>.</w:t>
      </w:r>
    </w:p>
    <w:p w14:paraId="7CA2A212" w14:textId="2A8D0FF2" w:rsidR="009831DE" w:rsidRPr="009831DE" w:rsidRDefault="009831DE" w:rsidP="009831DE">
      <w:bookmarkStart w:id="37" w:name="do|ar3"/>
      <w:r w:rsidRPr="009831DE">
        <w:rPr>
          <w:b/>
          <w:bCs/>
        </w:rPr>
        <w:drawing>
          <wp:inline distT="0" distB="0" distL="0" distR="0" wp14:anchorId="098EA82B" wp14:editId="126AE983">
            <wp:extent cx="95250" cy="95250"/>
            <wp:effectExtent l="0" t="0" r="0" b="0"/>
            <wp:docPr id="1524633431" name="Picture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3|_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7"/>
      <w:r w:rsidRPr="009831DE">
        <w:rPr>
          <w:b/>
          <w:bCs/>
        </w:rPr>
        <w:t>Art. 3</w:t>
      </w:r>
    </w:p>
    <w:p w14:paraId="06309390" w14:textId="77777777" w:rsidR="009831DE" w:rsidRPr="009831DE" w:rsidRDefault="009831DE" w:rsidP="009831DE">
      <w:bookmarkStart w:id="38" w:name="do|ar3|pa1"/>
      <w:bookmarkEnd w:id="38"/>
      <w:proofErr w:type="spellStart"/>
      <w:r w:rsidRPr="009831DE">
        <w:t>Direcţiile</w:t>
      </w:r>
      <w:proofErr w:type="spellEnd"/>
      <w:r w:rsidRPr="009831DE">
        <w:t xml:space="preserve"> </w:t>
      </w:r>
      <w:proofErr w:type="spellStart"/>
      <w:r w:rsidRPr="009831DE">
        <w:t>sanitar-veterinare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siguranţa</w:t>
      </w:r>
      <w:proofErr w:type="spellEnd"/>
      <w:r w:rsidRPr="009831DE">
        <w:t xml:space="preserve"> </w:t>
      </w:r>
      <w:proofErr w:type="spellStart"/>
      <w:r w:rsidRPr="009831DE">
        <w:t>alimentelor</w:t>
      </w:r>
      <w:proofErr w:type="spellEnd"/>
      <w:r w:rsidRPr="009831DE">
        <w:t xml:space="preserve"> </w:t>
      </w:r>
      <w:proofErr w:type="spellStart"/>
      <w:r w:rsidRPr="009831DE">
        <w:t>judeţene</w:t>
      </w:r>
      <w:proofErr w:type="spellEnd"/>
      <w:r w:rsidRPr="009831DE">
        <w:t xml:space="preserve">, </w:t>
      </w:r>
      <w:proofErr w:type="spellStart"/>
      <w:r w:rsidRPr="009831DE">
        <w:t>respectiv</w:t>
      </w:r>
      <w:proofErr w:type="spellEnd"/>
      <w:r w:rsidRPr="009831DE">
        <w:t xml:space="preserve"> a </w:t>
      </w:r>
      <w:proofErr w:type="spellStart"/>
      <w:r w:rsidRPr="009831DE">
        <w:t>municipiului</w:t>
      </w:r>
      <w:proofErr w:type="spellEnd"/>
      <w:r w:rsidRPr="009831DE">
        <w:t xml:space="preserve"> </w:t>
      </w:r>
      <w:proofErr w:type="spellStart"/>
      <w:r w:rsidRPr="009831DE">
        <w:t>Bucureşti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direcţiile</w:t>
      </w:r>
      <w:proofErr w:type="spellEnd"/>
      <w:r w:rsidRPr="009831DE">
        <w:t xml:space="preserve"> </w:t>
      </w:r>
      <w:proofErr w:type="spellStart"/>
      <w:r w:rsidRPr="009831DE">
        <w:t>agricole</w:t>
      </w:r>
      <w:proofErr w:type="spellEnd"/>
      <w:r w:rsidRPr="009831DE">
        <w:t xml:space="preserve"> </w:t>
      </w:r>
      <w:proofErr w:type="spellStart"/>
      <w:r w:rsidRPr="009831DE">
        <w:t>judeţene</w:t>
      </w:r>
      <w:proofErr w:type="spellEnd"/>
      <w:r w:rsidRPr="009831DE">
        <w:t xml:space="preserve">, </w:t>
      </w:r>
      <w:proofErr w:type="spellStart"/>
      <w:r w:rsidRPr="009831DE">
        <w:t>respectiv</w:t>
      </w:r>
      <w:proofErr w:type="spellEnd"/>
      <w:r w:rsidRPr="009831DE">
        <w:t xml:space="preserve"> a </w:t>
      </w:r>
      <w:proofErr w:type="spellStart"/>
      <w:r w:rsidRPr="009831DE">
        <w:t>municipiului</w:t>
      </w:r>
      <w:proofErr w:type="spellEnd"/>
      <w:r w:rsidRPr="009831DE">
        <w:t xml:space="preserve"> </w:t>
      </w:r>
      <w:proofErr w:type="spellStart"/>
      <w:r w:rsidRPr="009831DE">
        <w:t>Bucureşti</w:t>
      </w:r>
      <w:proofErr w:type="spellEnd"/>
      <w:r w:rsidRPr="009831DE">
        <w:t xml:space="preserve"> </w:t>
      </w:r>
      <w:proofErr w:type="spellStart"/>
      <w:r w:rsidRPr="009831DE">
        <w:t>verifică</w:t>
      </w:r>
      <w:proofErr w:type="spellEnd"/>
      <w:r w:rsidRPr="009831DE">
        <w:t xml:space="preserve"> </w:t>
      </w:r>
      <w:proofErr w:type="spellStart"/>
      <w:r w:rsidRPr="009831DE">
        <w:t>modul</w:t>
      </w:r>
      <w:proofErr w:type="spellEnd"/>
      <w:r w:rsidRPr="009831DE">
        <w:t xml:space="preserve"> de </w:t>
      </w:r>
      <w:proofErr w:type="spellStart"/>
      <w:r w:rsidRPr="009831DE">
        <w:t>îndeplinire</w:t>
      </w:r>
      <w:proofErr w:type="spellEnd"/>
      <w:r w:rsidRPr="009831DE">
        <w:t xml:space="preserve"> a </w:t>
      </w:r>
      <w:proofErr w:type="spellStart"/>
      <w:r w:rsidRPr="009831DE">
        <w:t>prevederilor</w:t>
      </w:r>
      <w:proofErr w:type="spellEnd"/>
      <w:r w:rsidRPr="009831DE">
        <w:t xml:space="preserve"> </w:t>
      </w:r>
      <w:proofErr w:type="spellStart"/>
      <w:r w:rsidRPr="009831DE">
        <w:t>prezentului</w:t>
      </w:r>
      <w:proofErr w:type="spellEnd"/>
      <w:r w:rsidRPr="009831DE">
        <w:t xml:space="preserve"> </w:t>
      </w:r>
      <w:proofErr w:type="spellStart"/>
      <w:r w:rsidRPr="009831DE">
        <w:t>ordin</w:t>
      </w:r>
      <w:proofErr w:type="spellEnd"/>
      <w:r w:rsidRPr="009831DE">
        <w:t>.</w:t>
      </w:r>
    </w:p>
    <w:p w14:paraId="1099BB14" w14:textId="4791811A" w:rsidR="009831DE" w:rsidRPr="009831DE" w:rsidRDefault="009831DE" w:rsidP="009831DE">
      <w:bookmarkStart w:id="39" w:name="do|ar4"/>
      <w:r w:rsidRPr="009831DE">
        <w:rPr>
          <w:b/>
          <w:bCs/>
        </w:rPr>
        <w:drawing>
          <wp:inline distT="0" distB="0" distL="0" distR="0" wp14:anchorId="40D61E90" wp14:editId="28F7DACC">
            <wp:extent cx="95250" cy="95250"/>
            <wp:effectExtent l="0" t="0" r="0" b="0"/>
            <wp:docPr id="943056482" name="Pictur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4|_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9"/>
      <w:r w:rsidRPr="009831DE">
        <w:rPr>
          <w:b/>
          <w:bCs/>
        </w:rPr>
        <w:t>Art. 4</w:t>
      </w:r>
    </w:p>
    <w:p w14:paraId="74AAB7D8" w14:textId="77777777" w:rsidR="009831DE" w:rsidRPr="009831DE" w:rsidRDefault="009831DE" w:rsidP="009831DE">
      <w:bookmarkStart w:id="40" w:name="do|ar4|pa1"/>
      <w:bookmarkEnd w:id="40"/>
      <w:r w:rsidRPr="009831DE">
        <w:t xml:space="preserve">La data </w:t>
      </w:r>
      <w:proofErr w:type="spellStart"/>
      <w:r w:rsidRPr="009831DE">
        <w:t>intrării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vigoare</w:t>
      </w:r>
      <w:proofErr w:type="spellEnd"/>
      <w:r w:rsidRPr="009831DE">
        <w:t xml:space="preserve"> a </w:t>
      </w:r>
      <w:proofErr w:type="spellStart"/>
      <w:r w:rsidRPr="009831DE">
        <w:t>prezentului</w:t>
      </w:r>
      <w:proofErr w:type="spellEnd"/>
      <w:r w:rsidRPr="009831DE">
        <w:t xml:space="preserve"> </w:t>
      </w:r>
      <w:proofErr w:type="spellStart"/>
      <w:r w:rsidRPr="009831DE">
        <w:t>ordin</w:t>
      </w:r>
      <w:proofErr w:type="spellEnd"/>
      <w:r w:rsidRPr="009831DE">
        <w:t xml:space="preserve"> se </w:t>
      </w:r>
      <w:proofErr w:type="spellStart"/>
      <w:r w:rsidRPr="009831DE">
        <w:t>abrogă</w:t>
      </w:r>
      <w:proofErr w:type="spellEnd"/>
      <w:r w:rsidRPr="009831DE">
        <w:t xml:space="preserve"> </w:t>
      </w:r>
      <w:proofErr w:type="spellStart"/>
      <w:r w:rsidRPr="009831DE">
        <w:t>Ordinul</w:t>
      </w:r>
      <w:proofErr w:type="spellEnd"/>
      <w:r w:rsidRPr="009831DE">
        <w:t xml:space="preserve"> </w:t>
      </w:r>
      <w:proofErr w:type="spellStart"/>
      <w:r w:rsidRPr="009831DE">
        <w:t>preşedintelui</w:t>
      </w:r>
      <w:proofErr w:type="spellEnd"/>
      <w:r w:rsidRPr="009831DE">
        <w:t xml:space="preserve"> </w:t>
      </w:r>
      <w:proofErr w:type="spellStart"/>
      <w:r w:rsidRPr="009831DE">
        <w:t>Autorităţii</w:t>
      </w:r>
      <w:proofErr w:type="spellEnd"/>
      <w:r w:rsidRPr="009831DE">
        <w:t xml:space="preserve"> </w:t>
      </w:r>
      <w:proofErr w:type="spellStart"/>
      <w:r w:rsidRPr="009831DE">
        <w:t>Naţionale</w:t>
      </w:r>
      <w:proofErr w:type="spellEnd"/>
      <w:r w:rsidRPr="009831DE">
        <w:t xml:space="preserve"> </w:t>
      </w:r>
      <w:proofErr w:type="spellStart"/>
      <w:r w:rsidRPr="009831DE">
        <w:t>Sanitare</w:t>
      </w:r>
      <w:proofErr w:type="spellEnd"/>
      <w:r w:rsidRPr="009831DE">
        <w:t xml:space="preserve"> </w:t>
      </w:r>
      <w:proofErr w:type="spellStart"/>
      <w:r w:rsidRPr="009831DE">
        <w:t>Veterinare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Siguranţa</w:t>
      </w:r>
      <w:proofErr w:type="spellEnd"/>
      <w:r w:rsidRPr="009831DE">
        <w:t xml:space="preserve"> </w:t>
      </w:r>
      <w:proofErr w:type="spellStart"/>
      <w:r w:rsidRPr="009831DE">
        <w:t>Alimentelor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al </w:t>
      </w:r>
      <w:proofErr w:type="spellStart"/>
      <w:r w:rsidRPr="009831DE">
        <w:t>ministrului</w:t>
      </w:r>
      <w:proofErr w:type="spellEnd"/>
      <w:r w:rsidRPr="009831DE">
        <w:t xml:space="preserve"> </w:t>
      </w:r>
      <w:proofErr w:type="spellStart"/>
      <w:r w:rsidRPr="009831DE">
        <w:t>agriculturii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dezvoltării</w:t>
      </w:r>
      <w:proofErr w:type="spellEnd"/>
      <w:r w:rsidRPr="009831DE">
        <w:t xml:space="preserve"> </w:t>
      </w:r>
      <w:proofErr w:type="spellStart"/>
      <w:r w:rsidRPr="009831DE">
        <w:t>rurale</w:t>
      </w:r>
      <w:proofErr w:type="spellEnd"/>
      <w:r w:rsidRPr="009831DE">
        <w:t xml:space="preserve"> nr. </w:t>
      </w:r>
      <w:hyperlink r:id="rId20" w:history="1">
        <w:r w:rsidRPr="009831DE">
          <w:rPr>
            <w:rStyle w:val="Hyperlink"/>
            <w:b/>
            <w:bCs/>
          </w:rPr>
          <w:t>20</w:t>
        </w:r>
      </w:hyperlink>
      <w:r w:rsidRPr="009831DE">
        <w:t>/</w:t>
      </w:r>
      <w:hyperlink r:id="rId21" w:history="1">
        <w:r w:rsidRPr="009831DE">
          <w:rPr>
            <w:rStyle w:val="Hyperlink"/>
            <w:b/>
            <w:bCs/>
          </w:rPr>
          <w:t>195/2018</w:t>
        </w:r>
      </w:hyperlink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aprobarea</w:t>
      </w:r>
      <w:proofErr w:type="spellEnd"/>
      <w:r w:rsidRPr="009831DE">
        <w:t xml:space="preserve"> </w:t>
      </w:r>
      <w:hyperlink r:id="rId22" w:tooltip="ABROGATA - privind condiţiile de biosecuritate în exploataţiile de suine (act publicat in M.Of. 234 din 16-mar-2018)" w:history="1">
        <w:proofErr w:type="spellStart"/>
        <w:r w:rsidRPr="009831DE">
          <w:rPr>
            <w:rStyle w:val="Hyperlink"/>
            <w:b/>
            <w:bCs/>
          </w:rPr>
          <w:t>Normei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sanitare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veterinare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privind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condiţiile</w:t>
        </w:r>
        <w:proofErr w:type="spellEnd"/>
        <w:r w:rsidRPr="009831DE">
          <w:rPr>
            <w:rStyle w:val="Hyperlink"/>
            <w:b/>
            <w:bCs/>
          </w:rPr>
          <w:t xml:space="preserve"> de </w:t>
        </w:r>
        <w:proofErr w:type="spellStart"/>
        <w:r w:rsidRPr="009831DE">
          <w:rPr>
            <w:rStyle w:val="Hyperlink"/>
            <w:b/>
            <w:bCs/>
          </w:rPr>
          <w:t>biosecuritate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în</w:t>
        </w:r>
        <w:proofErr w:type="spellEnd"/>
        <w:r w:rsidRPr="009831DE">
          <w:rPr>
            <w:rStyle w:val="Hyperlink"/>
            <w:b/>
            <w:bCs/>
          </w:rPr>
          <w:t xml:space="preserve"> </w:t>
        </w:r>
        <w:proofErr w:type="spellStart"/>
        <w:r w:rsidRPr="009831DE">
          <w:rPr>
            <w:rStyle w:val="Hyperlink"/>
            <w:b/>
            <w:bCs/>
          </w:rPr>
          <w:t>exploataţiile</w:t>
        </w:r>
        <w:proofErr w:type="spellEnd"/>
        <w:r w:rsidRPr="009831DE">
          <w:rPr>
            <w:rStyle w:val="Hyperlink"/>
            <w:b/>
            <w:bCs/>
          </w:rPr>
          <w:t xml:space="preserve"> de </w:t>
        </w:r>
        <w:proofErr w:type="spellStart"/>
        <w:r w:rsidRPr="009831DE">
          <w:rPr>
            <w:rStyle w:val="Hyperlink"/>
            <w:b/>
            <w:bCs/>
          </w:rPr>
          <w:t>suine</w:t>
        </w:r>
        <w:proofErr w:type="spellEnd"/>
      </w:hyperlink>
      <w:r w:rsidRPr="009831DE">
        <w:t xml:space="preserve">, </w:t>
      </w:r>
      <w:proofErr w:type="spellStart"/>
      <w:r w:rsidRPr="009831DE">
        <w:t>publicat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Monitorul</w:t>
      </w:r>
      <w:proofErr w:type="spellEnd"/>
      <w:r w:rsidRPr="009831DE">
        <w:t xml:space="preserve"> </w:t>
      </w:r>
      <w:proofErr w:type="spellStart"/>
      <w:r w:rsidRPr="009831DE">
        <w:t>Oficial</w:t>
      </w:r>
      <w:proofErr w:type="spellEnd"/>
      <w:r w:rsidRPr="009831DE">
        <w:t xml:space="preserve"> al </w:t>
      </w:r>
      <w:proofErr w:type="spellStart"/>
      <w:r w:rsidRPr="009831DE">
        <w:t>României</w:t>
      </w:r>
      <w:proofErr w:type="spellEnd"/>
      <w:r w:rsidRPr="009831DE">
        <w:t xml:space="preserve">, </w:t>
      </w:r>
      <w:proofErr w:type="spellStart"/>
      <w:r w:rsidRPr="009831DE">
        <w:t>Partea</w:t>
      </w:r>
      <w:proofErr w:type="spellEnd"/>
      <w:r w:rsidRPr="009831DE">
        <w:t xml:space="preserve"> I, nr. 234 din 16 </w:t>
      </w:r>
      <w:proofErr w:type="spellStart"/>
      <w:r w:rsidRPr="009831DE">
        <w:t>martie</w:t>
      </w:r>
      <w:proofErr w:type="spellEnd"/>
      <w:r w:rsidRPr="009831DE">
        <w:t xml:space="preserve"> 2018.</w:t>
      </w:r>
    </w:p>
    <w:p w14:paraId="545BC18B" w14:textId="79CA48C1" w:rsidR="009831DE" w:rsidRPr="009831DE" w:rsidRDefault="009831DE" w:rsidP="009831DE">
      <w:bookmarkStart w:id="41" w:name="do|ar5"/>
      <w:r w:rsidRPr="009831DE">
        <w:rPr>
          <w:b/>
          <w:bCs/>
        </w:rPr>
        <w:drawing>
          <wp:inline distT="0" distB="0" distL="0" distR="0" wp14:anchorId="715F42D7" wp14:editId="3D12155C">
            <wp:extent cx="95250" cy="95250"/>
            <wp:effectExtent l="0" t="0" r="0" b="0"/>
            <wp:docPr id="601362131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5|_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1"/>
      <w:r w:rsidRPr="009831DE">
        <w:rPr>
          <w:b/>
          <w:bCs/>
        </w:rPr>
        <w:t>Art. 5</w:t>
      </w:r>
    </w:p>
    <w:p w14:paraId="5F1CD6DF" w14:textId="77777777" w:rsidR="009831DE" w:rsidRPr="009831DE" w:rsidRDefault="009831DE" w:rsidP="009831DE">
      <w:bookmarkStart w:id="42" w:name="do|ar5|pa1"/>
      <w:bookmarkEnd w:id="42"/>
      <w:proofErr w:type="spellStart"/>
      <w:r w:rsidRPr="009831DE">
        <w:t>Prezentul</w:t>
      </w:r>
      <w:proofErr w:type="spellEnd"/>
      <w:r w:rsidRPr="009831DE">
        <w:t xml:space="preserve"> </w:t>
      </w:r>
      <w:proofErr w:type="spellStart"/>
      <w:r w:rsidRPr="009831DE">
        <w:t>ordin</w:t>
      </w:r>
      <w:proofErr w:type="spellEnd"/>
      <w:r w:rsidRPr="009831DE">
        <w:t xml:space="preserve"> se </w:t>
      </w:r>
      <w:proofErr w:type="spellStart"/>
      <w:r w:rsidRPr="009831DE">
        <w:t>publică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Monitorul</w:t>
      </w:r>
      <w:proofErr w:type="spellEnd"/>
      <w:r w:rsidRPr="009831DE">
        <w:t xml:space="preserve"> </w:t>
      </w:r>
      <w:proofErr w:type="spellStart"/>
      <w:r w:rsidRPr="009831DE">
        <w:t>Oficial</w:t>
      </w:r>
      <w:proofErr w:type="spellEnd"/>
      <w:r w:rsidRPr="009831DE">
        <w:t xml:space="preserve"> al </w:t>
      </w:r>
      <w:proofErr w:type="spellStart"/>
      <w:r w:rsidRPr="009831DE">
        <w:t>României</w:t>
      </w:r>
      <w:proofErr w:type="spellEnd"/>
      <w:r w:rsidRPr="009831DE">
        <w:t xml:space="preserve">, </w:t>
      </w:r>
      <w:proofErr w:type="spellStart"/>
      <w:r w:rsidRPr="009831DE">
        <w:t>Partea</w:t>
      </w:r>
      <w:proofErr w:type="spellEnd"/>
      <w:r w:rsidRPr="009831DE">
        <w:t xml:space="preserve"> I.</w:t>
      </w:r>
    </w:p>
    <w:p w14:paraId="706C1FFF" w14:textId="77777777" w:rsidR="009831DE" w:rsidRPr="009831DE" w:rsidRDefault="009831DE" w:rsidP="009831DE">
      <w:bookmarkStart w:id="43" w:name="do|pa7"/>
      <w:bookmarkEnd w:id="43"/>
      <w:r w:rsidRPr="009831DE">
        <w:t>-****-</w:t>
      </w:r>
    </w:p>
    <w:tbl>
      <w:tblPr>
        <w:tblW w:w="967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9831DE" w:rsidRPr="009831DE" w14:paraId="029515AE" w14:textId="77777777" w:rsidTr="009831DE">
        <w:trPr>
          <w:trHeight w:val="15"/>
          <w:tblCellSpacing w:w="0" w:type="dxa"/>
          <w:jc w:val="center"/>
        </w:trPr>
        <w:tc>
          <w:tcPr>
            <w:tcW w:w="0" w:type="auto"/>
            <w:hideMark/>
          </w:tcPr>
          <w:p w14:paraId="7F14648E" w14:textId="77777777" w:rsidR="009831DE" w:rsidRPr="009831DE" w:rsidRDefault="009831DE" w:rsidP="009831DE">
            <w:bookmarkStart w:id="44" w:name="do|pa8"/>
            <w:bookmarkEnd w:id="44"/>
            <w:proofErr w:type="spellStart"/>
            <w:r w:rsidRPr="009831DE">
              <w:t>Preşedintele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Autorităţii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Naţionale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Sanitare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Veterinare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şi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pentru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Siguranţa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Alimentelor</w:t>
            </w:r>
            <w:proofErr w:type="spellEnd"/>
            <w:r w:rsidRPr="009831DE">
              <w:t>,</w:t>
            </w:r>
          </w:p>
          <w:p w14:paraId="4C62A395" w14:textId="77777777" w:rsidR="009831DE" w:rsidRPr="009831DE" w:rsidRDefault="009831DE" w:rsidP="009831DE">
            <w:r w:rsidRPr="009831DE">
              <w:rPr>
                <w:b/>
                <w:bCs/>
              </w:rPr>
              <w:t xml:space="preserve">Alexandru Nicolae </w:t>
            </w:r>
            <w:proofErr w:type="spellStart"/>
            <w:r w:rsidRPr="009831DE">
              <w:rPr>
                <w:b/>
                <w:bCs/>
              </w:rPr>
              <w:t>Bociu</w:t>
            </w:r>
            <w:proofErr w:type="spellEnd"/>
          </w:p>
          <w:p w14:paraId="7F2A58AD" w14:textId="77777777" w:rsidR="009831DE" w:rsidRPr="009831DE" w:rsidRDefault="009831DE" w:rsidP="009831DE">
            <w:proofErr w:type="spellStart"/>
            <w:r w:rsidRPr="009831DE">
              <w:t>Ministrul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agriculturii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şi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dezvoltării</w:t>
            </w:r>
            <w:proofErr w:type="spellEnd"/>
            <w:r w:rsidRPr="009831DE">
              <w:t xml:space="preserve"> </w:t>
            </w:r>
            <w:proofErr w:type="spellStart"/>
            <w:r w:rsidRPr="009831DE">
              <w:t>rurale</w:t>
            </w:r>
            <w:proofErr w:type="spellEnd"/>
            <w:r w:rsidRPr="009831DE">
              <w:t>,</w:t>
            </w:r>
          </w:p>
          <w:p w14:paraId="1698E4FA" w14:textId="77777777" w:rsidR="009831DE" w:rsidRPr="009831DE" w:rsidRDefault="009831DE" w:rsidP="009831DE">
            <w:r w:rsidRPr="009831DE">
              <w:rPr>
                <w:b/>
                <w:bCs/>
              </w:rPr>
              <w:t>Florin-Ionuţ Barbu</w:t>
            </w:r>
          </w:p>
        </w:tc>
      </w:tr>
    </w:tbl>
    <w:p w14:paraId="2C6D52EF" w14:textId="4FF223B2" w:rsidR="009831DE" w:rsidRPr="009831DE" w:rsidRDefault="009831DE" w:rsidP="009831DE">
      <w:bookmarkStart w:id="45" w:name="do|ax1"/>
      <w:r w:rsidRPr="009831DE">
        <w:rPr>
          <w:b/>
          <w:bCs/>
        </w:rPr>
        <w:drawing>
          <wp:inline distT="0" distB="0" distL="0" distR="0" wp14:anchorId="6E942BB6" wp14:editId="65858FFF">
            <wp:extent cx="95250" cy="95250"/>
            <wp:effectExtent l="0" t="0" r="0" b="0"/>
            <wp:docPr id="329907310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1|_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5"/>
      <w:r w:rsidRPr="009831DE">
        <w:rPr>
          <w:b/>
          <w:bCs/>
        </w:rPr>
        <w:t>ANEXĂ:</w:t>
      </w:r>
    </w:p>
    <w:bookmarkStart w:id="46" w:name="do|ax1|pa1"/>
    <w:bookmarkEnd w:id="46"/>
    <w:p w14:paraId="7913606F" w14:textId="77777777" w:rsidR="009831DE" w:rsidRPr="009831DE" w:rsidRDefault="009831DE" w:rsidP="009831DE">
      <w:r w:rsidRPr="009831DE">
        <w:fldChar w:fldCharType="begin"/>
      </w:r>
      <w:r w:rsidRPr="009831DE">
        <w:instrText>HYPERLINK "file:///C:\\Users\\nagy.felix.DSVNEW\\sintact%204.0\\cache\\Legislatie\\temp2492560\\00245283.htm" \o "CONDIŢII ŞI CERINŢE de biosecuritate pentru exploataţiile de creştere a porcinelor din România (act publicat in M.Of. 962 din 24-oct-2023)"</w:instrText>
      </w:r>
      <w:r w:rsidRPr="009831DE">
        <w:fldChar w:fldCharType="separate"/>
      </w:r>
      <w:r w:rsidRPr="009831DE">
        <w:rPr>
          <w:rStyle w:val="Hyperlink"/>
          <w:b/>
          <w:bCs/>
        </w:rPr>
        <w:t xml:space="preserve">CONDIŢII ŞI CERINŢE de </w:t>
      </w:r>
      <w:proofErr w:type="spellStart"/>
      <w:r w:rsidRPr="009831DE">
        <w:rPr>
          <w:rStyle w:val="Hyperlink"/>
          <w:b/>
          <w:bCs/>
        </w:rPr>
        <w:t>biosecuritate</w:t>
      </w:r>
      <w:proofErr w:type="spellEnd"/>
      <w:r w:rsidRPr="009831DE">
        <w:rPr>
          <w:rStyle w:val="Hyperlink"/>
          <w:b/>
          <w:bCs/>
        </w:rPr>
        <w:t xml:space="preserve"> </w:t>
      </w:r>
      <w:proofErr w:type="spellStart"/>
      <w:r w:rsidRPr="009831DE">
        <w:rPr>
          <w:rStyle w:val="Hyperlink"/>
          <w:b/>
          <w:bCs/>
        </w:rPr>
        <w:t>pentru</w:t>
      </w:r>
      <w:proofErr w:type="spellEnd"/>
      <w:r w:rsidRPr="009831DE">
        <w:rPr>
          <w:rStyle w:val="Hyperlink"/>
          <w:b/>
          <w:bCs/>
        </w:rPr>
        <w:t xml:space="preserve"> </w:t>
      </w:r>
      <w:proofErr w:type="spellStart"/>
      <w:r w:rsidRPr="009831DE">
        <w:rPr>
          <w:rStyle w:val="Hyperlink"/>
          <w:b/>
          <w:bCs/>
        </w:rPr>
        <w:t>exploataţiile</w:t>
      </w:r>
      <w:proofErr w:type="spellEnd"/>
      <w:r w:rsidRPr="009831DE">
        <w:rPr>
          <w:rStyle w:val="Hyperlink"/>
          <w:b/>
          <w:bCs/>
        </w:rPr>
        <w:t xml:space="preserve"> de </w:t>
      </w:r>
      <w:proofErr w:type="spellStart"/>
      <w:r w:rsidRPr="009831DE">
        <w:rPr>
          <w:rStyle w:val="Hyperlink"/>
          <w:b/>
          <w:bCs/>
        </w:rPr>
        <w:t>creştere</w:t>
      </w:r>
      <w:proofErr w:type="spellEnd"/>
      <w:r w:rsidRPr="009831DE">
        <w:rPr>
          <w:rStyle w:val="Hyperlink"/>
          <w:b/>
          <w:bCs/>
        </w:rPr>
        <w:t xml:space="preserve"> a </w:t>
      </w:r>
      <w:proofErr w:type="spellStart"/>
      <w:r w:rsidRPr="009831DE">
        <w:rPr>
          <w:rStyle w:val="Hyperlink"/>
          <w:b/>
          <w:bCs/>
        </w:rPr>
        <w:t>porcinelor</w:t>
      </w:r>
      <w:proofErr w:type="spellEnd"/>
      <w:r w:rsidRPr="009831DE">
        <w:rPr>
          <w:rStyle w:val="Hyperlink"/>
          <w:b/>
          <w:bCs/>
        </w:rPr>
        <w:t xml:space="preserve"> din </w:t>
      </w:r>
      <w:proofErr w:type="spellStart"/>
      <w:r w:rsidRPr="009831DE">
        <w:rPr>
          <w:rStyle w:val="Hyperlink"/>
          <w:b/>
          <w:bCs/>
        </w:rPr>
        <w:t>România</w:t>
      </w:r>
      <w:proofErr w:type="spellEnd"/>
      <w:r w:rsidRPr="009831DE">
        <w:fldChar w:fldCharType="end"/>
      </w:r>
    </w:p>
    <w:p w14:paraId="77676959" w14:textId="77777777" w:rsidR="009831DE" w:rsidRDefault="009831DE" w:rsidP="009831DE">
      <w:bookmarkStart w:id="47" w:name="do|pa9"/>
      <w:bookmarkEnd w:id="47"/>
      <w:proofErr w:type="spellStart"/>
      <w:r w:rsidRPr="009831DE">
        <w:t>Publicat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Monitorul</w:t>
      </w:r>
      <w:proofErr w:type="spellEnd"/>
      <w:r w:rsidRPr="009831DE">
        <w:t xml:space="preserve"> </w:t>
      </w:r>
      <w:proofErr w:type="spellStart"/>
      <w:r w:rsidRPr="009831DE">
        <w:t>Oficial</w:t>
      </w:r>
      <w:proofErr w:type="spellEnd"/>
      <w:r w:rsidRPr="009831DE">
        <w:t xml:space="preserve"> cu </w:t>
      </w:r>
      <w:proofErr w:type="spellStart"/>
      <w:r w:rsidRPr="009831DE">
        <w:t>numărul</w:t>
      </w:r>
      <w:proofErr w:type="spellEnd"/>
      <w:r w:rsidRPr="009831DE">
        <w:t xml:space="preserve"> 962 din data de 24 </w:t>
      </w:r>
      <w:proofErr w:type="spellStart"/>
      <w:r w:rsidRPr="009831DE">
        <w:t>octombrie</w:t>
      </w:r>
      <w:proofErr w:type="spellEnd"/>
      <w:r w:rsidRPr="009831DE">
        <w:t xml:space="preserve"> 2023</w:t>
      </w:r>
    </w:p>
    <w:p w14:paraId="45DC43D0" w14:textId="130C816B" w:rsidR="009831DE" w:rsidRPr="009831DE" w:rsidRDefault="009831DE" w:rsidP="009831DE">
      <w:r w:rsidRPr="009831DE">
        <w:rPr>
          <w:b/>
          <w:bCs/>
        </w:rPr>
        <w:drawing>
          <wp:inline distT="0" distB="0" distL="0" distR="0" wp14:anchorId="064779B1" wp14:editId="73F181C6">
            <wp:extent cx="95250" cy="95250"/>
            <wp:effectExtent l="0" t="0" r="0" b="0"/>
            <wp:docPr id="512663225" name="Picture 25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1DE">
        <w:rPr>
          <w:b/>
          <w:bCs/>
        </w:rPr>
        <w:t xml:space="preserve">CONDIŢIE din 9 </w:t>
      </w:r>
      <w:proofErr w:type="spellStart"/>
      <w:r w:rsidRPr="009831DE">
        <w:rPr>
          <w:b/>
          <w:bCs/>
        </w:rPr>
        <w:t>octombrie</w:t>
      </w:r>
      <w:proofErr w:type="spellEnd"/>
      <w:r w:rsidRPr="009831DE">
        <w:rPr>
          <w:b/>
          <w:bCs/>
        </w:rPr>
        <w:t xml:space="preserve"> 2023 - CONDIŢII ŞI CERINŢE de </w:t>
      </w:r>
      <w:proofErr w:type="spellStart"/>
      <w:r w:rsidRPr="009831DE">
        <w:rPr>
          <w:b/>
          <w:bCs/>
        </w:rPr>
        <w:t>biosecuritate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pentru</w:t>
      </w:r>
      <w:proofErr w:type="spellEnd"/>
      <w:r w:rsidRPr="009831DE">
        <w:rPr>
          <w:b/>
          <w:bCs/>
        </w:rPr>
        <w:t xml:space="preserve"> </w:t>
      </w:r>
      <w:proofErr w:type="spellStart"/>
      <w:r w:rsidRPr="009831DE">
        <w:rPr>
          <w:b/>
          <w:bCs/>
        </w:rPr>
        <w:t>exploataţiile</w:t>
      </w:r>
      <w:proofErr w:type="spellEnd"/>
      <w:r w:rsidRPr="009831DE">
        <w:rPr>
          <w:b/>
          <w:bCs/>
        </w:rPr>
        <w:t xml:space="preserve"> de </w:t>
      </w:r>
      <w:proofErr w:type="spellStart"/>
      <w:r w:rsidRPr="009831DE">
        <w:rPr>
          <w:b/>
          <w:bCs/>
        </w:rPr>
        <w:t>creştere</w:t>
      </w:r>
      <w:proofErr w:type="spellEnd"/>
      <w:r w:rsidRPr="009831DE">
        <w:rPr>
          <w:b/>
          <w:bCs/>
        </w:rPr>
        <w:t xml:space="preserve"> a </w:t>
      </w:r>
      <w:proofErr w:type="spellStart"/>
      <w:r w:rsidRPr="009831DE">
        <w:rPr>
          <w:b/>
          <w:bCs/>
        </w:rPr>
        <w:t>porcinelor</w:t>
      </w:r>
      <w:proofErr w:type="spellEnd"/>
      <w:r w:rsidRPr="009831DE">
        <w:rPr>
          <w:b/>
          <w:bCs/>
        </w:rPr>
        <w:t xml:space="preserve"> din </w:t>
      </w:r>
      <w:proofErr w:type="spellStart"/>
      <w:r w:rsidRPr="009831DE">
        <w:rPr>
          <w:b/>
          <w:bCs/>
        </w:rPr>
        <w:t>România</w:t>
      </w:r>
      <w:proofErr w:type="spellEnd"/>
    </w:p>
    <w:p w14:paraId="2E225177" w14:textId="2CA5A2D5" w:rsidR="009831DE" w:rsidRPr="009831DE" w:rsidRDefault="009831DE" w:rsidP="009831DE">
      <w:r w:rsidRPr="009831DE">
        <w:rPr>
          <w:b/>
          <w:bCs/>
        </w:rPr>
        <w:drawing>
          <wp:inline distT="0" distB="0" distL="0" distR="0" wp14:anchorId="7F142794" wp14:editId="07323847">
            <wp:extent cx="95250" cy="95250"/>
            <wp:effectExtent l="0" t="0" r="0" b="0"/>
            <wp:docPr id="53559016" name="Picture 2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1DE">
        <w:rPr>
          <w:b/>
          <w:bCs/>
        </w:rPr>
        <w:t>Art. 1</w:t>
      </w:r>
    </w:p>
    <w:p w14:paraId="759BFFF8" w14:textId="77777777" w:rsidR="009831DE" w:rsidRPr="009831DE" w:rsidRDefault="009831DE" w:rsidP="009831DE">
      <w:proofErr w:type="spellStart"/>
      <w:r w:rsidRPr="009831DE">
        <w:t>Exploataţiile</w:t>
      </w:r>
      <w:proofErr w:type="spellEnd"/>
      <w:r w:rsidRPr="009831DE">
        <w:t xml:space="preserve"> </w:t>
      </w:r>
      <w:proofErr w:type="spellStart"/>
      <w:r w:rsidRPr="009831DE">
        <w:t>noncomerciale</w:t>
      </w:r>
      <w:proofErr w:type="spellEnd"/>
      <w:r w:rsidRPr="009831DE">
        <w:t xml:space="preserve"> de porcine, </w:t>
      </w:r>
      <w:proofErr w:type="spellStart"/>
      <w:r w:rsidRPr="009831DE">
        <w:t>astfel</w:t>
      </w:r>
      <w:proofErr w:type="spellEnd"/>
      <w:r w:rsidRPr="009831DE">
        <w:t xml:space="preserve"> cum sunt definite la art. 3 </w:t>
      </w:r>
      <w:proofErr w:type="spellStart"/>
      <w:r w:rsidRPr="009831DE">
        <w:t>alin</w:t>
      </w:r>
      <w:proofErr w:type="spellEnd"/>
      <w:r w:rsidRPr="009831DE">
        <w:t xml:space="preserve">. (1) lit. m) din </w:t>
      </w:r>
      <w:proofErr w:type="spellStart"/>
      <w:r w:rsidRPr="009831DE">
        <w:t>Legea</w:t>
      </w:r>
      <w:proofErr w:type="spellEnd"/>
      <w:r w:rsidRPr="009831DE">
        <w:t xml:space="preserve"> nr. </w:t>
      </w:r>
      <w:hyperlink r:id="rId24" w:history="1">
        <w:r w:rsidRPr="009831DE">
          <w:rPr>
            <w:rStyle w:val="Hyperlink"/>
            <w:b/>
            <w:bCs/>
          </w:rPr>
          <w:t>122/2023</w:t>
        </w:r>
      </w:hyperlink>
      <w:r w:rsidRPr="009831DE">
        <w:t xml:space="preserve"> </w:t>
      </w:r>
      <w:proofErr w:type="spellStart"/>
      <w:r w:rsidRPr="009831DE">
        <w:t>privind</w:t>
      </w:r>
      <w:proofErr w:type="spellEnd"/>
      <w:r w:rsidRPr="009831DE">
        <w:t xml:space="preserve"> </w:t>
      </w:r>
      <w:proofErr w:type="spellStart"/>
      <w:r w:rsidRPr="009831DE">
        <w:t>exploataţiile</w:t>
      </w:r>
      <w:proofErr w:type="spellEnd"/>
      <w:r w:rsidRPr="009831DE">
        <w:t xml:space="preserve"> de </w:t>
      </w:r>
      <w:proofErr w:type="spellStart"/>
      <w:r w:rsidRPr="009831DE">
        <w:t>creştere</w:t>
      </w:r>
      <w:proofErr w:type="spellEnd"/>
      <w:r w:rsidRPr="009831DE">
        <w:t xml:space="preserve"> a </w:t>
      </w:r>
      <w:proofErr w:type="spellStart"/>
      <w:r w:rsidRPr="009831DE">
        <w:t>porcinelor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combaterea</w:t>
      </w:r>
      <w:proofErr w:type="spellEnd"/>
      <w:r w:rsidRPr="009831DE">
        <w:t xml:space="preserve"> </w:t>
      </w:r>
      <w:proofErr w:type="spellStart"/>
      <w:r w:rsidRPr="009831DE">
        <w:t>pestei</w:t>
      </w:r>
      <w:proofErr w:type="spellEnd"/>
      <w:r w:rsidRPr="009831DE">
        <w:t xml:space="preserve"> porcine </w:t>
      </w:r>
      <w:proofErr w:type="spellStart"/>
      <w:r w:rsidRPr="009831DE">
        <w:t>africane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România</w:t>
      </w:r>
      <w:proofErr w:type="spellEnd"/>
      <w:r w:rsidRPr="009831DE">
        <w:t xml:space="preserve">,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îndeplinească</w:t>
      </w:r>
      <w:proofErr w:type="spellEnd"/>
      <w:r w:rsidRPr="009831DE">
        <w:t xml:space="preserve"> </w:t>
      </w:r>
      <w:proofErr w:type="spellStart"/>
      <w:r w:rsidRPr="009831DE">
        <w:t>următoarele</w:t>
      </w:r>
      <w:proofErr w:type="spellEnd"/>
      <w:r w:rsidRPr="009831DE">
        <w:t xml:space="preserve"> </w:t>
      </w:r>
      <w:proofErr w:type="spellStart"/>
      <w:r w:rsidRPr="009831DE">
        <w:t>condiţii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cerinţe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>:</w:t>
      </w:r>
    </w:p>
    <w:p w14:paraId="7CB7C0B4" w14:textId="644B5D1D" w:rsidR="009831DE" w:rsidRPr="009831DE" w:rsidRDefault="009831DE" w:rsidP="009831DE">
      <w:bookmarkStart w:id="48" w:name="do|ar1|lia"/>
      <w:r w:rsidRPr="009831DE">
        <w:rPr>
          <w:b/>
          <w:bCs/>
        </w:rPr>
        <w:drawing>
          <wp:inline distT="0" distB="0" distL="0" distR="0" wp14:anchorId="433F6661" wp14:editId="784759C2">
            <wp:extent cx="95250" cy="95250"/>
            <wp:effectExtent l="0" t="0" r="0" b="0"/>
            <wp:docPr id="998590535" name="Picture 2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lia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8"/>
      <w:proofErr w:type="gramStart"/>
      <w:r w:rsidRPr="009831DE">
        <w:rPr>
          <w:b/>
          <w:bCs/>
        </w:rPr>
        <w:t>a)</w:t>
      </w:r>
      <w:proofErr w:type="spellStart"/>
      <w:r w:rsidRPr="009831DE">
        <w:t>Condiţii</w:t>
      </w:r>
      <w:proofErr w:type="spellEnd"/>
      <w:proofErr w:type="gramEnd"/>
      <w:r w:rsidRPr="009831DE">
        <w:t>:</w:t>
      </w:r>
    </w:p>
    <w:p w14:paraId="3068C416" w14:textId="77777777" w:rsidR="009831DE" w:rsidRPr="009831DE" w:rsidRDefault="009831DE" w:rsidP="009831DE">
      <w:bookmarkStart w:id="49" w:name="do|ar1|lia|pt1"/>
      <w:bookmarkEnd w:id="49"/>
      <w:r w:rsidRPr="009831DE">
        <w:rPr>
          <w:b/>
          <w:bCs/>
        </w:rPr>
        <w:t>1.</w:t>
      </w:r>
      <w:r w:rsidRPr="009831DE">
        <w:t xml:space="preserve">porcinele </w:t>
      </w:r>
      <w:proofErr w:type="spellStart"/>
      <w:r w:rsidRPr="009831DE">
        <w:t>deţinute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identificate</w:t>
      </w:r>
      <w:proofErr w:type="spellEnd"/>
      <w:r w:rsidRPr="009831DE">
        <w:t xml:space="preserve"> individual, </w:t>
      </w:r>
      <w:proofErr w:type="spellStart"/>
      <w:r w:rsidRPr="009831DE">
        <w:t>înregistrate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Baza </w:t>
      </w:r>
      <w:proofErr w:type="spellStart"/>
      <w:r w:rsidRPr="009831DE">
        <w:t>naţională</w:t>
      </w:r>
      <w:proofErr w:type="spellEnd"/>
      <w:r w:rsidRPr="009831DE">
        <w:t xml:space="preserve"> de </w:t>
      </w:r>
      <w:proofErr w:type="gramStart"/>
      <w:r w:rsidRPr="009831DE">
        <w:t>date;</w:t>
      </w:r>
      <w:proofErr w:type="gramEnd"/>
    </w:p>
    <w:p w14:paraId="3E373BDC" w14:textId="77777777" w:rsidR="009831DE" w:rsidRPr="009831DE" w:rsidRDefault="009831DE" w:rsidP="009831DE">
      <w:bookmarkStart w:id="50" w:name="do|ar1|lia|pt2"/>
      <w:bookmarkEnd w:id="50"/>
      <w:r w:rsidRPr="009831DE">
        <w:rPr>
          <w:b/>
          <w:bCs/>
        </w:rPr>
        <w:t>2.</w:t>
      </w:r>
      <w:r w:rsidRPr="009831DE">
        <w:t xml:space="preserve">exploataţia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supusă</w:t>
      </w:r>
      <w:proofErr w:type="spellEnd"/>
      <w:r w:rsidRPr="009831DE">
        <w:t xml:space="preserve"> </w:t>
      </w:r>
      <w:proofErr w:type="spellStart"/>
      <w:r w:rsidRPr="009831DE">
        <w:t>controlului</w:t>
      </w:r>
      <w:proofErr w:type="spellEnd"/>
      <w:r w:rsidRPr="009831DE">
        <w:t xml:space="preserve"> </w:t>
      </w:r>
      <w:proofErr w:type="spellStart"/>
      <w:r w:rsidRPr="009831DE">
        <w:t>sanitar-</w:t>
      </w:r>
      <w:proofErr w:type="gramStart"/>
      <w:r w:rsidRPr="009831DE">
        <w:t>veterinar</w:t>
      </w:r>
      <w:proofErr w:type="spellEnd"/>
      <w:r w:rsidRPr="009831DE">
        <w:t>;</w:t>
      </w:r>
      <w:proofErr w:type="gramEnd"/>
    </w:p>
    <w:p w14:paraId="680045C7" w14:textId="77777777" w:rsidR="009831DE" w:rsidRPr="009831DE" w:rsidRDefault="009831DE" w:rsidP="009831DE">
      <w:bookmarkStart w:id="51" w:name="do|ar1|lia|pt3"/>
      <w:bookmarkEnd w:id="51"/>
      <w:r w:rsidRPr="009831DE">
        <w:rPr>
          <w:b/>
          <w:bCs/>
        </w:rPr>
        <w:t>3.</w:t>
      </w:r>
      <w:r w:rsidRPr="009831DE">
        <w:t xml:space="preserve">porcinele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înregistrate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registrul</w:t>
      </w:r>
      <w:proofErr w:type="spellEnd"/>
      <w:r w:rsidRPr="009831DE">
        <w:t xml:space="preserve"> </w:t>
      </w:r>
      <w:proofErr w:type="spellStart"/>
      <w:r w:rsidRPr="009831DE">
        <w:t>agricol</w:t>
      </w:r>
      <w:proofErr w:type="spellEnd"/>
      <w:r w:rsidRPr="009831DE">
        <w:t xml:space="preserve"> </w:t>
      </w:r>
      <w:proofErr w:type="spellStart"/>
      <w:r w:rsidRPr="009831DE">
        <w:t>deţinut</w:t>
      </w:r>
      <w:proofErr w:type="spellEnd"/>
      <w:r w:rsidRPr="009831DE">
        <w:t xml:space="preserve"> de </w:t>
      </w:r>
      <w:proofErr w:type="spellStart"/>
      <w:r w:rsidRPr="009831DE">
        <w:t>unitatea</w:t>
      </w:r>
      <w:proofErr w:type="spellEnd"/>
      <w:r w:rsidRPr="009831DE">
        <w:t xml:space="preserve"> </w:t>
      </w:r>
      <w:proofErr w:type="spellStart"/>
      <w:r w:rsidRPr="009831DE">
        <w:t>administrativ-teritorială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a </w:t>
      </w:r>
      <w:proofErr w:type="spellStart"/>
      <w:r w:rsidRPr="009831DE">
        <w:t>cărei</w:t>
      </w:r>
      <w:proofErr w:type="spellEnd"/>
      <w:r w:rsidRPr="009831DE">
        <w:t xml:space="preserve"> </w:t>
      </w:r>
      <w:proofErr w:type="spellStart"/>
      <w:r w:rsidRPr="009831DE">
        <w:t>rază</w:t>
      </w:r>
      <w:proofErr w:type="spellEnd"/>
      <w:r w:rsidRPr="009831DE">
        <w:t xml:space="preserve"> </w:t>
      </w:r>
      <w:proofErr w:type="spellStart"/>
      <w:r w:rsidRPr="009831DE">
        <w:t>teritorială</w:t>
      </w:r>
      <w:proofErr w:type="spellEnd"/>
      <w:r w:rsidRPr="009831DE">
        <w:t xml:space="preserve"> se </w:t>
      </w:r>
      <w:proofErr w:type="spellStart"/>
      <w:r w:rsidRPr="009831DE">
        <w:t>află</w:t>
      </w:r>
      <w:proofErr w:type="spellEnd"/>
      <w:r w:rsidRPr="009831DE">
        <w:t xml:space="preserve"> </w:t>
      </w:r>
      <w:proofErr w:type="spellStart"/>
      <w:proofErr w:type="gramStart"/>
      <w:r w:rsidRPr="009831DE">
        <w:t>exploataţia</w:t>
      </w:r>
      <w:proofErr w:type="spellEnd"/>
      <w:r w:rsidRPr="009831DE">
        <w:t>;</w:t>
      </w:r>
      <w:proofErr w:type="gramEnd"/>
    </w:p>
    <w:p w14:paraId="6D81E1D8" w14:textId="77777777" w:rsidR="009831DE" w:rsidRPr="009831DE" w:rsidRDefault="009831DE" w:rsidP="009831DE">
      <w:bookmarkStart w:id="52" w:name="do|ar1|lia|pt4"/>
      <w:bookmarkEnd w:id="52"/>
      <w:r w:rsidRPr="009831DE">
        <w:rPr>
          <w:b/>
          <w:bCs/>
        </w:rPr>
        <w:t>4.</w:t>
      </w:r>
      <w:r w:rsidRPr="009831DE">
        <w:t xml:space="preserve">comercializarea </w:t>
      </w:r>
      <w:proofErr w:type="spellStart"/>
      <w:r w:rsidRPr="009831DE">
        <w:t>porcinelor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a </w:t>
      </w:r>
      <w:proofErr w:type="spellStart"/>
      <w:r w:rsidRPr="009831DE">
        <w:t>produselor</w:t>
      </w:r>
      <w:proofErr w:type="spellEnd"/>
      <w:r w:rsidRPr="009831DE">
        <w:t xml:space="preserve"> </w:t>
      </w:r>
      <w:proofErr w:type="spellStart"/>
      <w:r w:rsidRPr="009831DE">
        <w:t>provenite</w:t>
      </w:r>
      <w:proofErr w:type="spellEnd"/>
      <w:r w:rsidRPr="009831DE">
        <w:t xml:space="preserve"> de la </w:t>
      </w:r>
      <w:proofErr w:type="spellStart"/>
      <w:r w:rsidRPr="009831DE">
        <w:t>acestea</w:t>
      </w:r>
      <w:proofErr w:type="spellEnd"/>
      <w:r w:rsidRPr="009831DE">
        <w:t xml:space="preserve">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interzisă</w:t>
      </w:r>
      <w:proofErr w:type="spellEnd"/>
      <w:r w:rsidRPr="009831DE">
        <w:t>.</w:t>
      </w:r>
    </w:p>
    <w:p w14:paraId="2AC213A8" w14:textId="72FC390A" w:rsidR="009831DE" w:rsidRPr="009831DE" w:rsidRDefault="009831DE" w:rsidP="009831DE">
      <w:bookmarkStart w:id="53" w:name="do|ar1|lib"/>
      <w:r w:rsidRPr="009831DE">
        <w:rPr>
          <w:b/>
          <w:bCs/>
        </w:rPr>
        <w:lastRenderedPageBreak/>
        <w:drawing>
          <wp:inline distT="0" distB="0" distL="0" distR="0" wp14:anchorId="72477CC3" wp14:editId="2ED66C0F">
            <wp:extent cx="95250" cy="95250"/>
            <wp:effectExtent l="0" t="0" r="0" b="0"/>
            <wp:docPr id="1725766083" name="Picture 2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1|lib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3"/>
      <w:proofErr w:type="gramStart"/>
      <w:r w:rsidRPr="009831DE">
        <w:rPr>
          <w:b/>
          <w:bCs/>
        </w:rPr>
        <w:t>b)</w:t>
      </w:r>
      <w:proofErr w:type="spellStart"/>
      <w:r w:rsidRPr="009831DE">
        <w:t>Cerinţe</w:t>
      </w:r>
      <w:proofErr w:type="spellEnd"/>
      <w:proofErr w:type="gram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>:</w:t>
      </w:r>
    </w:p>
    <w:p w14:paraId="7278D4FE" w14:textId="77777777" w:rsidR="009831DE" w:rsidRPr="009831DE" w:rsidRDefault="009831DE" w:rsidP="009831DE">
      <w:bookmarkStart w:id="54" w:name="do|ar1|lib|pt1"/>
      <w:bookmarkEnd w:id="54"/>
      <w:r w:rsidRPr="009831DE">
        <w:rPr>
          <w:b/>
          <w:bCs/>
        </w:rPr>
        <w:t>1.</w:t>
      </w:r>
      <w:r w:rsidRPr="009831DE">
        <w:t xml:space="preserve">porcinele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cazate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adăposturi</w:t>
      </w:r>
      <w:proofErr w:type="spellEnd"/>
      <w:r w:rsidRPr="009831DE">
        <w:t xml:space="preserve"> </w:t>
      </w:r>
      <w:proofErr w:type="spellStart"/>
      <w:r w:rsidRPr="009831DE">
        <w:t>împrejmuite</w:t>
      </w:r>
      <w:proofErr w:type="spellEnd"/>
      <w:r w:rsidRPr="009831DE">
        <w:t xml:space="preserve">, </w:t>
      </w:r>
      <w:proofErr w:type="spellStart"/>
      <w:r w:rsidRPr="009831DE">
        <w:t>astfel</w:t>
      </w:r>
      <w:proofErr w:type="spellEnd"/>
      <w:r w:rsidRPr="009831DE">
        <w:t xml:space="preserve"> </w:t>
      </w:r>
      <w:proofErr w:type="spellStart"/>
      <w:r w:rsidRPr="009831DE">
        <w:t>încât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se evite </w:t>
      </w:r>
      <w:proofErr w:type="spellStart"/>
      <w:r w:rsidRPr="009831DE">
        <w:t>orice</w:t>
      </w:r>
      <w:proofErr w:type="spellEnd"/>
      <w:r w:rsidRPr="009831DE">
        <w:t xml:space="preserve"> contact al </w:t>
      </w:r>
      <w:proofErr w:type="spellStart"/>
      <w:r w:rsidRPr="009831DE">
        <w:t>porcinelor</w:t>
      </w:r>
      <w:proofErr w:type="spellEnd"/>
      <w:r w:rsidRPr="009831DE">
        <w:t xml:space="preserve"> </w:t>
      </w:r>
      <w:proofErr w:type="spellStart"/>
      <w:r w:rsidRPr="009831DE">
        <w:t>deţinute</w:t>
      </w:r>
      <w:proofErr w:type="spellEnd"/>
      <w:r w:rsidRPr="009831DE">
        <w:t xml:space="preserve"> cu </w:t>
      </w:r>
      <w:proofErr w:type="spellStart"/>
      <w:r w:rsidRPr="009831DE">
        <w:t>alte</w:t>
      </w:r>
      <w:proofErr w:type="spellEnd"/>
      <w:r w:rsidRPr="009831DE">
        <w:t xml:space="preserve"> porcine din </w:t>
      </w:r>
      <w:proofErr w:type="spellStart"/>
      <w:r w:rsidRPr="009831DE">
        <w:t>alte</w:t>
      </w:r>
      <w:proofErr w:type="spellEnd"/>
      <w:r w:rsidRPr="009831DE">
        <w:t xml:space="preserve"> </w:t>
      </w:r>
      <w:proofErr w:type="spellStart"/>
      <w:r w:rsidRPr="009831DE">
        <w:t>exploataţii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cu </w:t>
      </w:r>
      <w:proofErr w:type="spellStart"/>
      <w:r w:rsidRPr="009831DE">
        <w:t>animale</w:t>
      </w:r>
      <w:proofErr w:type="spellEnd"/>
      <w:r w:rsidRPr="009831DE">
        <w:t xml:space="preserve"> </w:t>
      </w:r>
      <w:proofErr w:type="spellStart"/>
      <w:proofErr w:type="gramStart"/>
      <w:r w:rsidRPr="009831DE">
        <w:t>sălbatice</w:t>
      </w:r>
      <w:proofErr w:type="spellEnd"/>
      <w:r w:rsidRPr="009831DE">
        <w:t>;</w:t>
      </w:r>
      <w:proofErr w:type="gramEnd"/>
    </w:p>
    <w:p w14:paraId="2090009F" w14:textId="77777777" w:rsidR="009831DE" w:rsidRPr="009831DE" w:rsidRDefault="009831DE" w:rsidP="009831DE">
      <w:bookmarkStart w:id="55" w:name="do|ar1|lib|pt2"/>
      <w:bookmarkEnd w:id="55"/>
      <w:r w:rsidRPr="009831DE">
        <w:rPr>
          <w:b/>
          <w:bCs/>
        </w:rPr>
        <w:t>2.</w:t>
      </w:r>
      <w:r w:rsidRPr="009831DE">
        <w:t xml:space="preserve">adăposturile de porcine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construite</w:t>
      </w:r>
      <w:proofErr w:type="spellEnd"/>
      <w:r w:rsidRPr="009831DE">
        <w:t xml:space="preserve"> </w:t>
      </w:r>
      <w:proofErr w:type="spellStart"/>
      <w:r w:rsidRPr="009831DE">
        <w:t>astfel</w:t>
      </w:r>
      <w:proofErr w:type="spellEnd"/>
      <w:r w:rsidRPr="009831DE">
        <w:t xml:space="preserve"> </w:t>
      </w:r>
      <w:proofErr w:type="spellStart"/>
      <w:r w:rsidRPr="009831DE">
        <w:t>încât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se </w:t>
      </w:r>
      <w:proofErr w:type="spellStart"/>
      <w:r w:rsidRPr="009831DE">
        <w:t>poată</w:t>
      </w:r>
      <w:proofErr w:type="spellEnd"/>
      <w:r w:rsidRPr="009831DE">
        <w:t xml:space="preserve"> </w:t>
      </w:r>
      <w:proofErr w:type="spellStart"/>
      <w:r w:rsidRPr="009831DE">
        <w:t>efectua</w:t>
      </w:r>
      <w:proofErr w:type="spellEnd"/>
      <w:r w:rsidRPr="009831DE">
        <w:t xml:space="preserve"> </w:t>
      </w:r>
      <w:proofErr w:type="spellStart"/>
      <w:r w:rsidRPr="009831DE">
        <w:t>uşor</w:t>
      </w:r>
      <w:proofErr w:type="spellEnd"/>
      <w:r w:rsidRPr="009831DE">
        <w:t xml:space="preserve"> </w:t>
      </w:r>
      <w:proofErr w:type="spellStart"/>
      <w:r w:rsidRPr="009831DE">
        <w:t>curăţenia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proofErr w:type="gramStart"/>
      <w:r w:rsidRPr="009831DE">
        <w:t>dezinfecţia</w:t>
      </w:r>
      <w:proofErr w:type="spellEnd"/>
      <w:r w:rsidRPr="009831DE">
        <w:t>;</w:t>
      </w:r>
      <w:proofErr w:type="gramEnd"/>
    </w:p>
    <w:p w14:paraId="4F74A06A" w14:textId="77777777" w:rsidR="009831DE" w:rsidRPr="009831DE" w:rsidRDefault="009831DE" w:rsidP="009831DE">
      <w:bookmarkStart w:id="56" w:name="do|ar1|lib|pt3"/>
      <w:bookmarkEnd w:id="56"/>
      <w:r w:rsidRPr="009831DE">
        <w:rPr>
          <w:b/>
          <w:bCs/>
        </w:rPr>
        <w:t>3.</w:t>
      </w:r>
      <w:r w:rsidRPr="009831DE">
        <w:t xml:space="preserve">trebuie </w:t>
      </w:r>
      <w:proofErr w:type="spellStart"/>
      <w:r w:rsidRPr="009831DE">
        <w:t>să</w:t>
      </w:r>
      <w:proofErr w:type="spellEnd"/>
      <w:r w:rsidRPr="009831DE">
        <w:t xml:space="preserve"> se </w:t>
      </w:r>
      <w:proofErr w:type="spellStart"/>
      <w:r w:rsidRPr="009831DE">
        <w:t>asigure</w:t>
      </w:r>
      <w:proofErr w:type="spellEnd"/>
      <w:r w:rsidRPr="009831DE">
        <w:t xml:space="preserve"> </w:t>
      </w:r>
      <w:proofErr w:type="spellStart"/>
      <w:r w:rsidRPr="009831DE">
        <w:t>condiţii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spălarea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dezinfectarea</w:t>
      </w:r>
      <w:proofErr w:type="spellEnd"/>
      <w:r w:rsidRPr="009831DE">
        <w:t xml:space="preserve"> </w:t>
      </w:r>
      <w:proofErr w:type="spellStart"/>
      <w:r w:rsidRPr="009831DE">
        <w:t>mâinilor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a </w:t>
      </w:r>
      <w:proofErr w:type="spellStart"/>
      <w:r w:rsidRPr="009831DE">
        <w:t>încălţămintei</w:t>
      </w:r>
      <w:proofErr w:type="spellEnd"/>
      <w:r w:rsidRPr="009831DE">
        <w:t xml:space="preserve"> la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la </w:t>
      </w:r>
      <w:proofErr w:type="spellStart"/>
      <w:r w:rsidRPr="009831DE">
        <w:t>ieşirea</w:t>
      </w:r>
      <w:proofErr w:type="spellEnd"/>
      <w:r w:rsidRPr="009831DE">
        <w:t xml:space="preserve"> din </w:t>
      </w:r>
      <w:proofErr w:type="spellStart"/>
      <w:r w:rsidRPr="009831DE">
        <w:t>spaţiile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sunt </w:t>
      </w:r>
      <w:proofErr w:type="spellStart"/>
      <w:r w:rsidRPr="009831DE">
        <w:t>ţinute</w:t>
      </w:r>
      <w:proofErr w:type="spellEnd"/>
      <w:r w:rsidRPr="009831DE">
        <w:t xml:space="preserve"> </w:t>
      </w:r>
      <w:proofErr w:type="spellStart"/>
      <w:proofErr w:type="gramStart"/>
      <w:r w:rsidRPr="009831DE">
        <w:t>porcinele</w:t>
      </w:r>
      <w:proofErr w:type="spellEnd"/>
      <w:r w:rsidRPr="009831DE">
        <w:t>;</w:t>
      </w:r>
      <w:proofErr w:type="gramEnd"/>
    </w:p>
    <w:p w14:paraId="483AD561" w14:textId="77777777" w:rsidR="009831DE" w:rsidRPr="009831DE" w:rsidRDefault="009831DE" w:rsidP="009831DE">
      <w:bookmarkStart w:id="57" w:name="do|ar1|lib|pt4"/>
      <w:bookmarkEnd w:id="57"/>
      <w:r w:rsidRPr="009831DE">
        <w:rPr>
          <w:b/>
          <w:bCs/>
        </w:rPr>
        <w:t>4.</w:t>
      </w:r>
      <w:r w:rsidRPr="009831DE">
        <w:t xml:space="preserve">trebuie </w:t>
      </w:r>
      <w:proofErr w:type="spellStart"/>
      <w:r w:rsidRPr="009831DE">
        <w:t>schimbată</w:t>
      </w:r>
      <w:proofErr w:type="spellEnd"/>
      <w:r w:rsidRPr="009831DE">
        <w:t xml:space="preserve"> </w:t>
      </w:r>
      <w:proofErr w:type="spellStart"/>
      <w:r w:rsidRPr="009831DE">
        <w:t>încălţămintea</w:t>
      </w:r>
      <w:proofErr w:type="spellEnd"/>
      <w:r w:rsidRPr="009831DE">
        <w:t xml:space="preserve"> la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la </w:t>
      </w:r>
      <w:proofErr w:type="spellStart"/>
      <w:r w:rsidRPr="009831DE">
        <w:t>ieşirea</w:t>
      </w:r>
      <w:proofErr w:type="spellEnd"/>
      <w:r w:rsidRPr="009831DE">
        <w:t xml:space="preserve"> din </w:t>
      </w:r>
      <w:proofErr w:type="spellStart"/>
      <w:r w:rsidRPr="009831DE">
        <w:t>spaţiile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sunt </w:t>
      </w:r>
      <w:proofErr w:type="spellStart"/>
      <w:r w:rsidRPr="009831DE">
        <w:t>ţinute</w:t>
      </w:r>
      <w:proofErr w:type="spellEnd"/>
      <w:r w:rsidRPr="009831DE">
        <w:t xml:space="preserve"> </w:t>
      </w:r>
      <w:proofErr w:type="spellStart"/>
      <w:proofErr w:type="gramStart"/>
      <w:r w:rsidRPr="009831DE">
        <w:t>porcinele</w:t>
      </w:r>
      <w:proofErr w:type="spellEnd"/>
      <w:r w:rsidRPr="009831DE">
        <w:t>;</w:t>
      </w:r>
      <w:proofErr w:type="gramEnd"/>
    </w:p>
    <w:p w14:paraId="1418C009" w14:textId="77777777" w:rsidR="009831DE" w:rsidRPr="009831DE" w:rsidRDefault="009831DE" w:rsidP="009831DE">
      <w:bookmarkStart w:id="58" w:name="do|ar1|lib|pt5"/>
      <w:bookmarkEnd w:id="58"/>
      <w:r w:rsidRPr="009831DE">
        <w:rPr>
          <w:b/>
          <w:bCs/>
        </w:rPr>
        <w:t>5.</w:t>
      </w:r>
      <w:r w:rsidRPr="009831DE">
        <w:t xml:space="preserve">trebuie </w:t>
      </w:r>
      <w:proofErr w:type="spellStart"/>
      <w:r w:rsidRPr="009831DE">
        <w:t>folosită</w:t>
      </w:r>
      <w:proofErr w:type="spellEnd"/>
      <w:r w:rsidRPr="009831DE">
        <w:t xml:space="preserve"> o </w:t>
      </w:r>
      <w:proofErr w:type="spellStart"/>
      <w:r w:rsidRPr="009831DE">
        <w:t>tăviţă</w:t>
      </w:r>
      <w:proofErr w:type="spellEnd"/>
      <w:r w:rsidRPr="009831DE">
        <w:t xml:space="preserve"> cu </w:t>
      </w:r>
      <w:proofErr w:type="spellStart"/>
      <w:r w:rsidRPr="009831DE">
        <w:t>dezinfectant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dezinfecţia</w:t>
      </w:r>
      <w:proofErr w:type="spellEnd"/>
      <w:r w:rsidRPr="009831DE">
        <w:t xml:space="preserve"> </w:t>
      </w:r>
      <w:proofErr w:type="spellStart"/>
      <w:r w:rsidRPr="009831DE">
        <w:t>încălţămintei</w:t>
      </w:r>
      <w:proofErr w:type="spellEnd"/>
      <w:r w:rsidRPr="009831DE">
        <w:t xml:space="preserve"> la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adăpostul</w:t>
      </w:r>
      <w:proofErr w:type="spellEnd"/>
      <w:r w:rsidRPr="009831DE">
        <w:t xml:space="preserve"> de </w:t>
      </w:r>
      <w:proofErr w:type="gramStart"/>
      <w:r w:rsidRPr="009831DE">
        <w:t>porcine;</w:t>
      </w:r>
      <w:proofErr w:type="gramEnd"/>
    </w:p>
    <w:p w14:paraId="148BCBED" w14:textId="77777777" w:rsidR="009831DE" w:rsidRPr="009831DE" w:rsidRDefault="009831DE" w:rsidP="009831DE">
      <w:bookmarkStart w:id="59" w:name="do|ar1|lib|pt6"/>
      <w:bookmarkEnd w:id="59"/>
      <w:r w:rsidRPr="009831DE">
        <w:rPr>
          <w:b/>
          <w:bCs/>
        </w:rPr>
        <w:t>6.</w:t>
      </w:r>
      <w:r w:rsidRPr="009831DE">
        <w:t xml:space="preserve">trebuie </w:t>
      </w:r>
      <w:proofErr w:type="spellStart"/>
      <w:r w:rsidRPr="009831DE">
        <w:t>limitat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vizitatorilor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sunt </w:t>
      </w:r>
      <w:proofErr w:type="spellStart"/>
      <w:r w:rsidRPr="009831DE">
        <w:t>ţinute</w:t>
      </w:r>
      <w:proofErr w:type="spellEnd"/>
      <w:r w:rsidRPr="009831DE">
        <w:t xml:space="preserve"> </w:t>
      </w:r>
      <w:proofErr w:type="spellStart"/>
      <w:proofErr w:type="gramStart"/>
      <w:r w:rsidRPr="009831DE">
        <w:t>porcinele</w:t>
      </w:r>
      <w:proofErr w:type="spellEnd"/>
      <w:r w:rsidRPr="009831DE">
        <w:t>;</w:t>
      </w:r>
      <w:proofErr w:type="gramEnd"/>
    </w:p>
    <w:p w14:paraId="521AEE7B" w14:textId="77777777" w:rsidR="009831DE" w:rsidRPr="009831DE" w:rsidRDefault="009831DE" w:rsidP="009831DE">
      <w:bookmarkStart w:id="60" w:name="do|ar1|lib|pt7"/>
      <w:bookmarkEnd w:id="60"/>
      <w:r w:rsidRPr="009831DE">
        <w:rPr>
          <w:b/>
          <w:bCs/>
        </w:rPr>
        <w:t>7.</w:t>
      </w:r>
      <w:r w:rsidRPr="009831DE">
        <w:t xml:space="preserve">trebuie </w:t>
      </w:r>
      <w:proofErr w:type="spellStart"/>
      <w:r w:rsidRPr="009831DE">
        <w:t>interzis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cu porcine </w:t>
      </w:r>
      <w:proofErr w:type="spellStart"/>
      <w:r w:rsidRPr="009831DE">
        <w:t>pentru</w:t>
      </w:r>
      <w:proofErr w:type="spellEnd"/>
      <w:r w:rsidRPr="009831DE">
        <w:t xml:space="preserve"> minimum 48 de ore al </w:t>
      </w:r>
      <w:proofErr w:type="spellStart"/>
      <w:r w:rsidRPr="009831DE">
        <w:t>persoanelor</w:t>
      </w:r>
      <w:proofErr w:type="spellEnd"/>
      <w:r w:rsidRPr="009831DE">
        <w:t xml:space="preserve"> care au </w:t>
      </w:r>
      <w:proofErr w:type="spellStart"/>
      <w:r w:rsidRPr="009831DE">
        <w:t>avut</w:t>
      </w:r>
      <w:proofErr w:type="spellEnd"/>
      <w:r w:rsidRPr="009831DE">
        <w:t xml:space="preserve"> contact cu </w:t>
      </w:r>
      <w:proofErr w:type="spellStart"/>
      <w:r w:rsidRPr="009831DE">
        <w:t>mediul</w:t>
      </w:r>
      <w:proofErr w:type="spellEnd"/>
      <w:r w:rsidRPr="009831DE">
        <w:t xml:space="preserve"> </w:t>
      </w:r>
      <w:proofErr w:type="spellStart"/>
      <w:proofErr w:type="gramStart"/>
      <w:r w:rsidRPr="009831DE">
        <w:t>silvatic</w:t>
      </w:r>
      <w:proofErr w:type="spellEnd"/>
      <w:r w:rsidRPr="009831DE">
        <w:t>;</w:t>
      </w:r>
      <w:proofErr w:type="gramEnd"/>
    </w:p>
    <w:p w14:paraId="6E3BC50A" w14:textId="77777777" w:rsidR="009831DE" w:rsidRPr="009831DE" w:rsidRDefault="009831DE" w:rsidP="009831DE">
      <w:bookmarkStart w:id="61" w:name="do|ar1|lib|pt8"/>
      <w:bookmarkEnd w:id="61"/>
      <w:r w:rsidRPr="009831DE">
        <w:rPr>
          <w:b/>
          <w:bCs/>
        </w:rPr>
        <w:t>8.</w:t>
      </w:r>
      <w:r w:rsidRPr="009831DE">
        <w:t xml:space="preserve">trebuie </w:t>
      </w:r>
      <w:proofErr w:type="spellStart"/>
      <w:r w:rsidRPr="009831DE">
        <w:t>să</w:t>
      </w:r>
      <w:proofErr w:type="spellEnd"/>
      <w:r w:rsidRPr="009831DE">
        <w:t xml:space="preserve"> se </w:t>
      </w:r>
      <w:proofErr w:type="spellStart"/>
      <w:r w:rsidRPr="009831DE">
        <w:t>asigure</w:t>
      </w:r>
      <w:proofErr w:type="spellEnd"/>
      <w:r w:rsidRPr="009831DE">
        <w:t xml:space="preserve"> </w:t>
      </w:r>
      <w:proofErr w:type="spellStart"/>
      <w:r w:rsidRPr="009831DE">
        <w:t>împrejmuirea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protecţia</w:t>
      </w:r>
      <w:proofErr w:type="spellEnd"/>
      <w:r w:rsidRPr="009831DE">
        <w:t xml:space="preserve"> </w:t>
      </w:r>
      <w:proofErr w:type="spellStart"/>
      <w:r w:rsidRPr="009831DE">
        <w:t>spaţiilor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sunt </w:t>
      </w:r>
      <w:proofErr w:type="spellStart"/>
      <w:r w:rsidRPr="009831DE">
        <w:t>ţinute</w:t>
      </w:r>
      <w:proofErr w:type="spellEnd"/>
      <w:r w:rsidRPr="009831DE">
        <w:t xml:space="preserve"> </w:t>
      </w:r>
      <w:proofErr w:type="spellStart"/>
      <w:r w:rsidRPr="009831DE">
        <w:t>furajele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aşternutul</w:t>
      </w:r>
      <w:proofErr w:type="spellEnd"/>
      <w:r w:rsidRPr="009831DE">
        <w:t xml:space="preserve"> </w:t>
      </w:r>
      <w:proofErr w:type="spellStart"/>
      <w:proofErr w:type="gramStart"/>
      <w:r w:rsidRPr="009831DE">
        <w:t>acestora</w:t>
      </w:r>
      <w:proofErr w:type="spellEnd"/>
      <w:r w:rsidRPr="009831DE">
        <w:t>;</w:t>
      </w:r>
      <w:proofErr w:type="gramEnd"/>
    </w:p>
    <w:p w14:paraId="0603011B" w14:textId="77777777" w:rsidR="009831DE" w:rsidRPr="009831DE" w:rsidRDefault="009831DE" w:rsidP="009831DE">
      <w:bookmarkStart w:id="62" w:name="do|ar1|lib|pt9"/>
      <w:bookmarkEnd w:id="62"/>
      <w:r w:rsidRPr="009831DE">
        <w:rPr>
          <w:b/>
          <w:bCs/>
        </w:rPr>
        <w:t>9.</w:t>
      </w:r>
      <w:r w:rsidRPr="009831DE">
        <w:t xml:space="preserve">porcinele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hrănite</w:t>
      </w:r>
      <w:proofErr w:type="spellEnd"/>
      <w:r w:rsidRPr="009831DE">
        <w:t xml:space="preserve"> cu </w:t>
      </w:r>
      <w:proofErr w:type="spellStart"/>
      <w:r w:rsidRPr="009831DE">
        <w:t>nutreţuri</w:t>
      </w:r>
      <w:proofErr w:type="spellEnd"/>
      <w:r w:rsidRPr="009831DE">
        <w:t xml:space="preserve"> </w:t>
      </w:r>
      <w:proofErr w:type="spellStart"/>
      <w:r w:rsidRPr="009831DE">
        <w:t>vegetale</w:t>
      </w:r>
      <w:proofErr w:type="spellEnd"/>
      <w:r w:rsidRPr="009831DE">
        <w:t xml:space="preserve"> </w:t>
      </w:r>
      <w:proofErr w:type="spellStart"/>
      <w:r w:rsidRPr="009831DE">
        <w:t>numai</w:t>
      </w:r>
      <w:proofErr w:type="spellEnd"/>
      <w:r w:rsidRPr="009831DE">
        <w:t xml:space="preserve"> 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r w:rsidRPr="009831DE">
        <w:t>trecerea</w:t>
      </w:r>
      <w:proofErr w:type="spellEnd"/>
      <w:r w:rsidRPr="009831DE">
        <w:t xml:space="preserve"> </w:t>
      </w:r>
      <w:proofErr w:type="spellStart"/>
      <w:r w:rsidRPr="009831DE">
        <w:t>unei</w:t>
      </w:r>
      <w:proofErr w:type="spellEnd"/>
      <w:r w:rsidRPr="009831DE">
        <w:t xml:space="preserve"> </w:t>
      </w:r>
      <w:proofErr w:type="spellStart"/>
      <w:r w:rsidRPr="009831DE">
        <w:t>perioade</w:t>
      </w:r>
      <w:proofErr w:type="spellEnd"/>
      <w:r w:rsidRPr="009831DE">
        <w:t xml:space="preserve"> de </w:t>
      </w:r>
      <w:proofErr w:type="spellStart"/>
      <w:r w:rsidRPr="009831DE">
        <w:t>cel</w:t>
      </w:r>
      <w:proofErr w:type="spellEnd"/>
      <w:r w:rsidRPr="009831DE">
        <w:t xml:space="preserve"> </w:t>
      </w:r>
      <w:proofErr w:type="spellStart"/>
      <w:r w:rsidRPr="009831DE">
        <w:t>puţin</w:t>
      </w:r>
      <w:proofErr w:type="spellEnd"/>
      <w:r w:rsidRPr="009831DE">
        <w:t xml:space="preserve"> 30 de </w:t>
      </w:r>
      <w:proofErr w:type="spellStart"/>
      <w:r w:rsidRPr="009831DE">
        <w:t>zile</w:t>
      </w:r>
      <w:proofErr w:type="spellEnd"/>
      <w:r w:rsidRPr="009831DE">
        <w:t xml:space="preserve"> de la </w:t>
      </w:r>
      <w:proofErr w:type="spellStart"/>
      <w:proofErr w:type="gramStart"/>
      <w:r w:rsidRPr="009831DE">
        <w:t>recoltare</w:t>
      </w:r>
      <w:proofErr w:type="spellEnd"/>
      <w:r w:rsidRPr="009831DE">
        <w:t>;</w:t>
      </w:r>
      <w:proofErr w:type="gramEnd"/>
    </w:p>
    <w:p w14:paraId="3C4E0EA6" w14:textId="77777777" w:rsidR="009831DE" w:rsidRPr="009831DE" w:rsidRDefault="009831DE" w:rsidP="009831DE">
      <w:bookmarkStart w:id="63" w:name="do|ar1|lib|pt10"/>
      <w:bookmarkEnd w:id="63"/>
      <w:r w:rsidRPr="009831DE">
        <w:rPr>
          <w:b/>
          <w:bCs/>
        </w:rPr>
        <w:t>10.</w:t>
      </w:r>
      <w:r w:rsidRPr="009831DE">
        <w:t xml:space="preserve">paiele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aşternut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utilizate</w:t>
      </w:r>
      <w:proofErr w:type="spellEnd"/>
      <w:r w:rsidRPr="009831DE">
        <w:t xml:space="preserve"> </w:t>
      </w:r>
      <w:proofErr w:type="spellStart"/>
      <w:r w:rsidRPr="009831DE">
        <w:t>numai</w:t>
      </w:r>
      <w:proofErr w:type="spellEnd"/>
      <w:r w:rsidRPr="009831DE">
        <w:t xml:space="preserve"> 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r w:rsidRPr="009831DE">
        <w:t>trecerea</w:t>
      </w:r>
      <w:proofErr w:type="spellEnd"/>
      <w:r w:rsidRPr="009831DE">
        <w:t xml:space="preserve"> </w:t>
      </w:r>
      <w:proofErr w:type="spellStart"/>
      <w:r w:rsidRPr="009831DE">
        <w:t>unei</w:t>
      </w:r>
      <w:proofErr w:type="spellEnd"/>
      <w:r w:rsidRPr="009831DE">
        <w:t xml:space="preserve"> </w:t>
      </w:r>
      <w:proofErr w:type="spellStart"/>
      <w:r w:rsidRPr="009831DE">
        <w:t>perioade</w:t>
      </w:r>
      <w:proofErr w:type="spellEnd"/>
      <w:r w:rsidRPr="009831DE">
        <w:t xml:space="preserve"> de </w:t>
      </w:r>
      <w:proofErr w:type="spellStart"/>
      <w:r w:rsidRPr="009831DE">
        <w:t>cel</w:t>
      </w:r>
      <w:proofErr w:type="spellEnd"/>
      <w:r w:rsidRPr="009831DE">
        <w:t xml:space="preserve"> </w:t>
      </w:r>
      <w:proofErr w:type="spellStart"/>
      <w:r w:rsidRPr="009831DE">
        <w:t>puţin</w:t>
      </w:r>
      <w:proofErr w:type="spellEnd"/>
      <w:r w:rsidRPr="009831DE">
        <w:t xml:space="preserve"> 90 de </w:t>
      </w:r>
      <w:proofErr w:type="spellStart"/>
      <w:r w:rsidRPr="009831DE">
        <w:t>zile</w:t>
      </w:r>
      <w:proofErr w:type="spellEnd"/>
      <w:r w:rsidRPr="009831DE">
        <w:t xml:space="preserve"> de la </w:t>
      </w:r>
      <w:proofErr w:type="spellStart"/>
      <w:proofErr w:type="gramStart"/>
      <w:r w:rsidRPr="009831DE">
        <w:t>recoltare</w:t>
      </w:r>
      <w:proofErr w:type="spellEnd"/>
      <w:r w:rsidRPr="009831DE">
        <w:t>;</w:t>
      </w:r>
      <w:proofErr w:type="gramEnd"/>
    </w:p>
    <w:p w14:paraId="1994C5BB" w14:textId="77777777" w:rsidR="009831DE" w:rsidRPr="009831DE" w:rsidRDefault="009831DE" w:rsidP="009831DE">
      <w:bookmarkStart w:id="64" w:name="do|ar1|lib|pt11"/>
      <w:bookmarkEnd w:id="64"/>
      <w:r w:rsidRPr="009831DE">
        <w:rPr>
          <w:b/>
          <w:bCs/>
        </w:rPr>
        <w:t>11.</w:t>
      </w:r>
      <w:r w:rsidRPr="009831DE">
        <w:t xml:space="preserve">resturile </w:t>
      </w:r>
      <w:proofErr w:type="spellStart"/>
      <w:r w:rsidRPr="009831DE">
        <w:t>menajere</w:t>
      </w:r>
      <w:proofErr w:type="spellEnd"/>
      <w:r w:rsidRPr="009831DE">
        <w:t xml:space="preserve"> care </w:t>
      </w:r>
      <w:proofErr w:type="spellStart"/>
      <w:r w:rsidRPr="009831DE">
        <w:t>conţin</w:t>
      </w:r>
      <w:proofErr w:type="spellEnd"/>
      <w:r w:rsidRPr="009831DE">
        <w:t xml:space="preserve"> </w:t>
      </w:r>
      <w:proofErr w:type="spellStart"/>
      <w:r w:rsidRPr="009831DE">
        <w:t>urme</w:t>
      </w:r>
      <w:proofErr w:type="spellEnd"/>
      <w:r w:rsidRPr="009831DE">
        <w:t xml:space="preserve"> de carne/</w:t>
      </w:r>
      <w:proofErr w:type="spellStart"/>
      <w:r w:rsidRPr="009831DE">
        <w:t>produse</w:t>
      </w:r>
      <w:proofErr w:type="spellEnd"/>
      <w:r w:rsidRPr="009831DE">
        <w:t xml:space="preserve"> din carne de </w:t>
      </w:r>
      <w:proofErr w:type="spellStart"/>
      <w:r w:rsidRPr="009831DE">
        <w:t>porc</w:t>
      </w:r>
      <w:proofErr w:type="spellEnd"/>
      <w:r w:rsidRPr="009831DE">
        <w:t>/</w:t>
      </w:r>
      <w:proofErr w:type="spellStart"/>
      <w:r w:rsidRPr="009831DE">
        <w:t>mistreţ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special </w:t>
      </w:r>
      <w:proofErr w:type="spellStart"/>
      <w:r w:rsidRPr="009831DE">
        <w:t>apa</w:t>
      </w:r>
      <w:proofErr w:type="spellEnd"/>
      <w:r w:rsidRPr="009831DE">
        <w:t xml:space="preserve"> </w:t>
      </w:r>
      <w:proofErr w:type="spellStart"/>
      <w:r w:rsidRPr="009831DE">
        <w:t>rezultată</w:t>
      </w:r>
      <w:proofErr w:type="spellEnd"/>
      <w:r w:rsidRPr="009831DE">
        <w:t xml:space="preserve"> de la </w:t>
      </w:r>
      <w:proofErr w:type="spellStart"/>
      <w:r w:rsidRPr="009831DE">
        <w:t>spălarea</w:t>
      </w:r>
      <w:proofErr w:type="spellEnd"/>
      <w:r w:rsidRPr="009831DE">
        <w:t xml:space="preserve"> </w:t>
      </w:r>
      <w:proofErr w:type="spellStart"/>
      <w:r w:rsidRPr="009831DE">
        <w:t>cărnii</w:t>
      </w:r>
      <w:proofErr w:type="spellEnd"/>
      <w:r w:rsidRPr="009831DE">
        <w:t xml:space="preserve"> de </w:t>
      </w:r>
      <w:proofErr w:type="spellStart"/>
      <w:r w:rsidRPr="009831DE">
        <w:t>porc</w:t>
      </w:r>
      <w:proofErr w:type="spellEnd"/>
      <w:r w:rsidRPr="009831DE">
        <w:t xml:space="preserve"> nu </w:t>
      </w:r>
      <w:proofErr w:type="spellStart"/>
      <w:r w:rsidRPr="009831DE">
        <w:t>trebuie</w:t>
      </w:r>
      <w:proofErr w:type="spellEnd"/>
      <w:r w:rsidRPr="009831DE">
        <w:t xml:space="preserve"> administrate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hrana</w:t>
      </w:r>
      <w:proofErr w:type="spellEnd"/>
      <w:r w:rsidRPr="009831DE">
        <w:t xml:space="preserve"> </w:t>
      </w:r>
      <w:proofErr w:type="spellStart"/>
      <w:r w:rsidRPr="009831DE">
        <w:t>porcilor</w:t>
      </w:r>
      <w:proofErr w:type="spellEnd"/>
      <w:r w:rsidRPr="009831DE">
        <w:t>.</w:t>
      </w:r>
    </w:p>
    <w:p w14:paraId="7B725F16" w14:textId="45E47C29" w:rsidR="009831DE" w:rsidRPr="009831DE" w:rsidRDefault="009831DE" w:rsidP="009831DE">
      <w:r w:rsidRPr="009831DE">
        <w:rPr>
          <w:b/>
          <w:bCs/>
        </w:rPr>
        <w:drawing>
          <wp:inline distT="0" distB="0" distL="0" distR="0" wp14:anchorId="3B8A49C3" wp14:editId="5BFE4D33">
            <wp:extent cx="95250" cy="95250"/>
            <wp:effectExtent l="0" t="0" r="0" b="0"/>
            <wp:docPr id="403021740" name="Picture 2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1DE">
        <w:rPr>
          <w:b/>
          <w:bCs/>
        </w:rPr>
        <w:t>Art. 2</w:t>
      </w:r>
    </w:p>
    <w:p w14:paraId="6DB6CC1F" w14:textId="77777777" w:rsidR="009831DE" w:rsidRPr="009831DE" w:rsidRDefault="009831DE" w:rsidP="009831DE">
      <w:bookmarkStart w:id="65" w:name="do|ar2|pa1"/>
      <w:bookmarkEnd w:id="65"/>
      <w:proofErr w:type="spellStart"/>
      <w:r w:rsidRPr="009831DE">
        <w:t>Exploataţiile</w:t>
      </w:r>
      <w:proofErr w:type="spellEnd"/>
      <w:r w:rsidRPr="009831DE">
        <w:t xml:space="preserve"> </w:t>
      </w:r>
      <w:proofErr w:type="spellStart"/>
      <w:r w:rsidRPr="009831DE">
        <w:t>comerciale</w:t>
      </w:r>
      <w:proofErr w:type="spellEnd"/>
      <w:r w:rsidRPr="009831DE">
        <w:t xml:space="preserve"> de porcine de tip familial, </w:t>
      </w:r>
      <w:proofErr w:type="spellStart"/>
      <w:r w:rsidRPr="009831DE">
        <w:t>astfel</w:t>
      </w:r>
      <w:proofErr w:type="spellEnd"/>
      <w:r w:rsidRPr="009831DE">
        <w:t xml:space="preserve"> cum sunt definite la art. 3 </w:t>
      </w:r>
      <w:proofErr w:type="spellStart"/>
      <w:r w:rsidRPr="009831DE">
        <w:t>alin</w:t>
      </w:r>
      <w:proofErr w:type="spellEnd"/>
      <w:r w:rsidRPr="009831DE">
        <w:t xml:space="preserve">. (1) lit. j) din </w:t>
      </w:r>
      <w:proofErr w:type="spellStart"/>
      <w:r w:rsidRPr="009831DE">
        <w:t>Legea</w:t>
      </w:r>
      <w:proofErr w:type="spellEnd"/>
      <w:r w:rsidRPr="009831DE">
        <w:t xml:space="preserve"> nr. </w:t>
      </w:r>
      <w:hyperlink r:id="rId25" w:history="1">
        <w:r w:rsidRPr="009831DE">
          <w:rPr>
            <w:rStyle w:val="Hyperlink"/>
            <w:b/>
            <w:bCs/>
          </w:rPr>
          <w:t>122/2023</w:t>
        </w:r>
      </w:hyperlink>
      <w:r w:rsidRPr="009831DE">
        <w:t xml:space="preserve">,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gospodăria</w:t>
      </w:r>
      <w:proofErr w:type="spellEnd"/>
      <w:r w:rsidRPr="009831DE">
        <w:t xml:space="preserve"> </w:t>
      </w:r>
      <w:proofErr w:type="spellStart"/>
      <w:r w:rsidRPr="009831DE">
        <w:t>ţărănească</w:t>
      </w:r>
      <w:proofErr w:type="spellEnd"/>
      <w:r w:rsidRPr="009831DE">
        <w:t xml:space="preserve">, </w:t>
      </w:r>
      <w:proofErr w:type="spellStart"/>
      <w:r w:rsidRPr="009831DE">
        <w:t>astfel</w:t>
      </w:r>
      <w:proofErr w:type="spellEnd"/>
      <w:r w:rsidRPr="009831DE">
        <w:t xml:space="preserve"> cum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definită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anexa</w:t>
      </w:r>
      <w:proofErr w:type="spellEnd"/>
      <w:r w:rsidRPr="009831DE">
        <w:t xml:space="preserve"> nr. 1 la </w:t>
      </w:r>
      <w:proofErr w:type="spellStart"/>
      <w:r w:rsidRPr="009831DE">
        <w:t>Legea</w:t>
      </w:r>
      <w:proofErr w:type="spellEnd"/>
      <w:r w:rsidRPr="009831DE">
        <w:t xml:space="preserve"> </w:t>
      </w:r>
      <w:proofErr w:type="spellStart"/>
      <w:r w:rsidRPr="009831DE">
        <w:t>cooperaţiei</w:t>
      </w:r>
      <w:proofErr w:type="spellEnd"/>
      <w:r w:rsidRPr="009831DE">
        <w:t xml:space="preserve"> </w:t>
      </w:r>
      <w:proofErr w:type="spellStart"/>
      <w:r w:rsidRPr="009831DE">
        <w:t>agricole</w:t>
      </w:r>
      <w:proofErr w:type="spellEnd"/>
      <w:r w:rsidRPr="009831DE">
        <w:t xml:space="preserve"> nr. </w:t>
      </w:r>
      <w:hyperlink r:id="rId26" w:history="1">
        <w:r w:rsidRPr="009831DE">
          <w:rPr>
            <w:rStyle w:val="Hyperlink"/>
            <w:b/>
            <w:bCs/>
          </w:rPr>
          <w:t>566/2004</w:t>
        </w:r>
      </w:hyperlink>
      <w:r w:rsidRPr="009831DE">
        <w:t xml:space="preserve">, cu </w:t>
      </w:r>
      <w:proofErr w:type="spellStart"/>
      <w:r w:rsidRPr="009831DE">
        <w:t>modificările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completările</w:t>
      </w:r>
      <w:proofErr w:type="spellEnd"/>
      <w:r w:rsidRPr="009831DE">
        <w:t xml:space="preserve"> </w:t>
      </w:r>
      <w:proofErr w:type="spellStart"/>
      <w:r w:rsidRPr="009831DE">
        <w:t>ulterioare</w:t>
      </w:r>
      <w:proofErr w:type="spellEnd"/>
      <w:r w:rsidRPr="009831DE">
        <w:t xml:space="preserve">, precum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cele</w:t>
      </w:r>
      <w:proofErr w:type="spellEnd"/>
      <w:r w:rsidRPr="009831DE">
        <w:t xml:space="preserve"> </w:t>
      </w:r>
      <w:proofErr w:type="spellStart"/>
      <w:r w:rsidRPr="009831DE">
        <w:t>înregistrate</w:t>
      </w:r>
      <w:proofErr w:type="spellEnd"/>
      <w:r w:rsidRPr="009831DE">
        <w:t xml:space="preserve"> la </w:t>
      </w:r>
      <w:proofErr w:type="spellStart"/>
      <w:r w:rsidRPr="009831DE">
        <w:t>registrul</w:t>
      </w:r>
      <w:proofErr w:type="spellEnd"/>
      <w:r w:rsidRPr="009831DE">
        <w:t xml:space="preserve"> </w:t>
      </w:r>
      <w:proofErr w:type="spellStart"/>
      <w:r w:rsidRPr="009831DE">
        <w:t>comerţului</w:t>
      </w:r>
      <w:proofErr w:type="spellEnd"/>
      <w:r w:rsidRPr="009831DE">
        <w:t xml:space="preserve">: </w:t>
      </w:r>
      <w:proofErr w:type="spellStart"/>
      <w:r w:rsidRPr="009831DE">
        <w:t>exploataţie</w:t>
      </w:r>
      <w:proofErr w:type="spellEnd"/>
      <w:r w:rsidRPr="009831DE">
        <w:t xml:space="preserve"> </w:t>
      </w:r>
      <w:proofErr w:type="spellStart"/>
      <w:r w:rsidRPr="009831DE">
        <w:t>deţinută</w:t>
      </w:r>
      <w:proofErr w:type="spellEnd"/>
      <w:r w:rsidRPr="009831DE">
        <w:t xml:space="preserve"> de </w:t>
      </w:r>
      <w:proofErr w:type="spellStart"/>
      <w:r w:rsidRPr="009831DE">
        <w:t>persoane</w:t>
      </w:r>
      <w:proofErr w:type="spellEnd"/>
      <w:r w:rsidRPr="009831DE">
        <w:t xml:space="preserve"> </w:t>
      </w:r>
      <w:proofErr w:type="spellStart"/>
      <w:r w:rsidRPr="009831DE">
        <w:t>fizice</w:t>
      </w:r>
      <w:proofErr w:type="spellEnd"/>
      <w:r w:rsidRPr="009831DE">
        <w:t xml:space="preserve"> </w:t>
      </w:r>
      <w:proofErr w:type="spellStart"/>
      <w:r w:rsidRPr="009831DE">
        <w:t>autorizate</w:t>
      </w:r>
      <w:proofErr w:type="spellEnd"/>
      <w:r w:rsidRPr="009831DE">
        <w:t xml:space="preserve"> (PFA), </w:t>
      </w:r>
      <w:proofErr w:type="spellStart"/>
      <w:r w:rsidRPr="009831DE">
        <w:t>întreprinderi</w:t>
      </w:r>
      <w:proofErr w:type="spellEnd"/>
      <w:r w:rsidRPr="009831DE">
        <w:t xml:space="preserve"> </w:t>
      </w:r>
      <w:proofErr w:type="spellStart"/>
      <w:r w:rsidRPr="009831DE">
        <w:t>individuale</w:t>
      </w:r>
      <w:proofErr w:type="spellEnd"/>
      <w:r w:rsidRPr="009831DE">
        <w:t xml:space="preserve"> (II), </w:t>
      </w:r>
      <w:proofErr w:type="spellStart"/>
      <w:r w:rsidRPr="009831DE">
        <w:t>întreprinderi</w:t>
      </w:r>
      <w:proofErr w:type="spellEnd"/>
      <w:r w:rsidRPr="009831DE">
        <w:t xml:space="preserve"> </w:t>
      </w:r>
      <w:proofErr w:type="spellStart"/>
      <w:r w:rsidRPr="009831DE">
        <w:t>familiale</w:t>
      </w:r>
      <w:proofErr w:type="spellEnd"/>
      <w:r w:rsidRPr="009831DE">
        <w:t xml:space="preserve"> (IF), </w:t>
      </w:r>
      <w:proofErr w:type="spellStart"/>
      <w:r w:rsidRPr="009831DE">
        <w:t>asociaţii</w:t>
      </w:r>
      <w:proofErr w:type="spellEnd"/>
      <w:r w:rsidRPr="009831DE">
        <w:t xml:space="preserve"> </w:t>
      </w:r>
      <w:proofErr w:type="spellStart"/>
      <w:r w:rsidRPr="009831DE">
        <w:t>familiale</w:t>
      </w:r>
      <w:proofErr w:type="spellEnd"/>
      <w:r w:rsidRPr="009831DE">
        <w:t xml:space="preserve"> (AF)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persoane</w:t>
      </w:r>
      <w:proofErr w:type="spellEnd"/>
      <w:r w:rsidRPr="009831DE">
        <w:t xml:space="preserve"> </w:t>
      </w:r>
      <w:proofErr w:type="spellStart"/>
      <w:r w:rsidRPr="009831DE">
        <w:t>juridice</w:t>
      </w:r>
      <w:proofErr w:type="spellEnd"/>
      <w:r w:rsidRPr="009831DE">
        <w:t xml:space="preserve"> (PJ), cu </w:t>
      </w:r>
      <w:proofErr w:type="spellStart"/>
      <w:r w:rsidRPr="009831DE">
        <w:t>excepţia</w:t>
      </w:r>
      <w:proofErr w:type="spellEnd"/>
      <w:r w:rsidRPr="009831DE">
        <w:t xml:space="preserve"> </w:t>
      </w:r>
      <w:proofErr w:type="spellStart"/>
      <w:r w:rsidRPr="009831DE">
        <w:t>exploataţiilor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creştere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îngrăşare</w:t>
      </w:r>
      <w:proofErr w:type="spellEnd"/>
      <w:r w:rsidRPr="009831DE">
        <w:t xml:space="preserve"> porcine </w:t>
      </w:r>
      <w:proofErr w:type="spellStart"/>
      <w:r w:rsidRPr="009831DE">
        <w:t>înregistrate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,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îndeplinească</w:t>
      </w:r>
      <w:proofErr w:type="spellEnd"/>
      <w:r w:rsidRPr="009831DE">
        <w:t xml:space="preserve"> </w:t>
      </w:r>
      <w:proofErr w:type="spellStart"/>
      <w:r w:rsidRPr="009831DE">
        <w:t>următoarele</w:t>
      </w:r>
      <w:proofErr w:type="spellEnd"/>
      <w:r w:rsidRPr="009831DE">
        <w:t xml:space="preserve"> </w:t>
      </w:r>
      <w:proofErr w:type="spellStart"/>
      <w:r w:rsidRPr="009831DE">
        <w:t>condiţii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cerinţe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>:</w:t>
      </w:r>
    </w:p>
    <w:p w14:paraId="18C1A84A" w14:textId="72A30EB4" w:rsidR="009831DE" w:rsidRPr="009831DE" w:rsidRDefault="009831DE" w:rsidP="009831DE">
      <w:bookmarkStart w:id="66" w:name="do|ar2|lia"/>
      <w:r w:rsidRPr="009831DE">
        <w:rPr>
          <w:b/>
          <w:bCs/>
        </w:rPr>
        <w:drawing>
          <wp:inline distT="0" distB="0" distL="0" distR="0" wp14:anchorId="433CA0AC" wp14:editId="0365C77F">
            <wp:extent cx="95250" cy="95250"/>
            <wp:effectExtent l="0" t="0" r="0" b="0"/>
            <wp:docPr id="2054334900" name="Picture 2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lia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6"/>
      <w:proofErr w:type="gramStart"/>
      <w:r w:rsidRPr="009831DE">
        <w:rPr>
          <w:b/>
          <w:bCs/>
        </w:rPr>
        <w:t>a)</w:t>
      </w:r>
      <w:proofErr w:type="spellStart"/>
      <w:r w:rsidRPr="009831DE">
        <w:t>Condiţii</w:t>
      </w:r>
      <w:proofErr w:type="spellEnd"/>
      <w:proofErr w:type="gramEnd"/>
      <w:r w:rsidRPr="009831DE">
        <w:t>:</w:t>
      </w:r>
    </w:p>
    <w:p w14:paraId="5861EF6E" w14:textId="77777777" w:rsidR="009831DE" w:rsidRPr="009831DE" w:rsidRDefault="009831DE" w:rsidP="009831DE">
      <w:bookmarkStart w:id="67" w:name="do|ar2|lia|pt1"/>
      <w:bookmarkEnd w:id="67"/>
      <w:r w:rsidRPr="009831DE">
        <w:rPr>
          <w:b/>
          <w:bCs/>
        </w:rPr>
        <w:t>1.</w:t>
      </w:r>
      <w:r w:rsidRPr="009831DE">
        <w:t xml:space="preserve">exploataţiile de porcine se </w:t>
      </w:r>
      <w:proofErr w:type="spellStart"/>
      <w:r w:rsidRPr="009831DE">
        <w:t>înregistrează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, cu </w:t>
      </w:r>
      <w:proofErr w:type="spellStart"/>
      <w:r w:rsidRPr="009831DE">
        <w:t>excepţia</w:t>
      </w:r>
      <w:proofErr w:type="spellEnd"/>
      <w:r w:rsidRPr="009831DE">
        <w:t xml:space="preserve"> </w:t>
      </w:r>
      <w:proofErr w:type="spellStart"/>
      <w:r w:rsidRPr="009831DE">
        <w:t>gospodăriilor</w:t>
      </w:r>
      <w:proofErr w:type="spellEnd"/>
      <w:r w:rsidRPr="009831DE">
        <w:t xml:space="preserve"> </w:t>
      </w:r>
      <w:proofErr w:type="spellStart"/>
      <w:r w:rsidRPr="009831DE">
        <w:t>ţărăneşti</w:t>
      </w:r>
      <w:proofErr w:type="spellEnd"/>
      <w:r w:rsidRPr="009831DE">
        <w:t xml:space="preserve">, </w:t>
      </w:r>
      <w:proofErr w:type="spellStart"/>
      <w:r w:rsidRPr="009831DE">
        <w:t>cooperativei</w:t>
      </w:r>
      <w:proofErr w:type="spellEnd"/>
      <w:r w:rsidRPr="009831DE">
        <w:t xml:space="preserve"> </w:t>
      </w:r>
      <w:proofErr w:type="spellStart"/>
      <w:r w:rsidRPr="009831DE">
        <w:t>agricole</w:t>
      </w:r>
      <w:proofErr w:type="spellEnd"/>
      <w:r w:rsidRPr="009831DE">
        <w:t xml:space="preserve"> din </w:t>
      </w:r>
      <w:proofErr w:type="spellStart"/>
      <w:r w:rsidRPr="009831DE">
        <w:t>Legea</w:t>
      </w:r>
      <w:proofErr w:type="spellEnd"/>
      <w:r w:rsidRPr="009831DE">
        <w:t xml:space="preserve"> nr. </w:t>
      </w:r>
      <w:hyperlink r:id="rId27" w:history="1">
        <w:r w:rsidRPr="009831DE">
          <w:rPr>
            <w:rStyle w:val="Hyperlink"/>
            <w:b/>
            <w:bCs/>
          </w:rPr>
          <w:t>566/2004</w:t>
        </w:r>
      </w:hyperlink>
      <w:r w:rsidRPr="009831DE">
        <w:t xml:space="preserve">, cu </w:t>
      </w:r>
      <w:proofErr w:type="spellStart"/>
      <w:r w:rsidRPr="009831DE">
        <w:t>modificările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completările</w:t>
      </w:r>
      <w:proofErr w:type="spellEnd"/>
      <w:r w:rsidRPr="009831DE">
        <w:t xml:space="preserve"> </w:t>
      </w:r>
      <w:proofErr w:type="spellStart"/>
      <w:r w:rsidRPr="009831DE">
        <w:t>ulterioare</w:t>
      </w:r>
      <w:proofErr w:type="spellEnd"/>
      <w:r w:rsidRPr="009831DE">
        <w:t xml:space="preserve">.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cadrul</w:t>
      </w:r>
      <w:proofErr w:type="spellEnd"/>
      <w:r w:rsidRPr="009831DE">
        <w:t xml:space="preserve"> </w:t>
      </w:r>
      <w:proofErr w:type="spellStart"/>
      <w:r w:rsidRPr="009831DE">
        <w:t>cooperativei</w:t>
      </w:r>
      <w:proofErr w:type="spellEnd"/>
      <w:r w:rsidRPr="009831DE">
        <w:t xml:space="preserve"> </w:t>
      </w:r>
      <w:proofErr w:type="spellStart"/>
      <w:r w:rsidRPr="009831DE">
        <w:t>agricole</w:t>
      </w:r>
      <w:proofErr w:type="spellEnd"/>
      <w:r w:rsidRPr="009831DE">
        <w:t xml:space="preserve"> sunt </w:t>
      </w:r>
      <w:proofErr w:type="spellStart"/>
      <w:r w:rsidRPr="009831DE">
        <w:t>înregistrate</w:t>
      </w:r>
      <w:proofErr w:type="spellEnd"/>
      <w:r w:rsidRPr="009831DE">
        <w:t xml:space="preserve"> </w:t>
      </w:r>
      <w:proofErr w:type="spellStart"/>
      <w:r w:rsidRPr="009831DE">
        <w:t>doar</w:t>
      </w:r>
      <w:proofErr w:type="spellEnd"/>
      <w:r w:rsidRPr="009831DE">
        <w:t xml:space="preserve"> </w:t>
      </w:r>
      <w:proofErr w:type="spellStart"/>
      <w:r w:rsidRPr="009831DE">
        <w:t>exploataţiile</w:t>
      </w:r>
      <w:proofErr w:type="spellEnd"/>
      <w:r w:rsidRPr="009831DE">
        <w:t xml:space="preserve"> </w:t>
      </w:r>
      <w:proofErr w:type="spellStart"/>
      <w:r w:rsidRPr="009831DE">
        <w:t>familiale</w:t>
      </w:r>
      <w:proofErr w:type="spellEnd"/>
      <w:r w:rsidRPr="009831DE">
        <w:t xml:space="preserve"> care </w:t>
      </w:r>
      <w:proofErr w:type="spellStart"/>
      <w:r w:rsidRPr="009831DE">
        <w:t>îndeplinesc</w:t>
      </w:r>
      <w:proofErr w:type="spellEnd"/>
      <w:r w:rsidRPr="009831DE">
        <w:t xml:space="preserve"> </w:t>
      </w:r>
      <w:proofErr w:type="spellStart"/>
      <w:r w:rsidRPr="009831DE">
        <w:t>condiţiile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cerinţele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 xml:space="preserve"> </w:t>
      </w:r>
      <w:proofErr w:type="spellStart"/>
      <w:r w:rsidRPr="009831DE">
        <w:t>prevăzute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prezenta</w:t>
      </w:r>
      <w:proofErr w:type="spellEnd"/>
      <w:r w:rsidRPr="009831DE">
        <w:t xml:space="preserve"> </w:t>
      </w:r>
      <w:proofErr w:type="spellStart"/>
      <w:proofErr w:type="gramStart"/>
      <w:r w:rsidRPr="009831DE">
        <w:t>anexă</w:t>
      </w:r>
      <w:proofErr w:type="spellEnd"/>
      <w:r w:rsidRPr="009831DE">
        <w:t>;</w:t>
      </w:r>
      <w:proofErr w:type="gramEnd"/>
    </w:p>
    <w:p w14:paraId="402B32EA" w14:textId="77777777" w:rsidR="009831DE" w:rsidRPr="009831DE" w:rsidRDefault="009831DE" w:rsidP="009831DE">
      <w:bookmarkStart w:id="68" w:name="do|ar2|lia|pt2"/>
      <w:bookmarkEnd w:id="68"/>
      <w:r w:rsidRPr="009831DE">
        <w:rPr>
          <w:b/>
          <w:bCs/>
        </w:rPr>
        <w:t>2.</w:t>
      </w:r>
      <w:r w:rsidRPr="009831DE">
        <w:t xml:space="preserve">porcinele </w:t>
      </w:r>
      <w:proofErr w:type="spellStart"/>
      <w:r w:rsidRPr="009831DE">
        <w:t>deţinute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identificate</w:t>
      </w:r>
      <w:proofErr w:type="spellEnd"/>
      <w:r w:rsidRPr="009831DE">
        <w:t xml:space="preserve"> individual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înregistrate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Baza </w:t>
      </w:r>
      <w:proofErr w:type="spellStart"/>
      <w:r w:rsidRPr="009831DE">
        <w:t>naţională</w:t>
      </w:r>
      <w:proofErr w:type="spellEnd"/>
      <w:r w:rsidRPr="009831DE">
        <w:t xml:space="preserve"> de date, conform </w:t>
      </w:r>
      <w:proofErr w:type="spellStart"/>
      <w:r w:rsidRPr="009831DE">
        <w:t>legislaţiei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proofErr w:type="gramStart"/>
      <w:r w:rsidRPr="009831DE">
        <w:t>vigoare</w:t>
      </w:r>
      <w:proofErr w:type="spellEnd"/>
      <w:r w:rsidRPr="009831DE">
        <w:t>;</w:t>
      </w:r>
      <w:proofErr w:type="gramEnd"/>
    </w:p>
    <w:p w14:paraId="544D20AF" w14:textId="77777777" w:rsidR="009831DE" w:rsidRPr="009831DE" w:rsidRDefault="009831DE" w:rsidP="009831DE">
      <w:bookmarkStart w:id="69" w:name="do|ar2|lia|pt3"/>
      <w:bookmarkEnd w:id="69"/>
      <w:r w:rsidRPr="009831DE">
        <w:rPr>
          <w:b/>
          <w:bCs/>
        </w:rPr>
        <w:t>3.</w:t>
      </w:r>
      <w:r w:rsidRPr="009831DE">
        <w:t xml:space="preserve">exploataţia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supusă</w:t>
      </w:r>
      <w:proofErr w:type="spellEnd"/>
      <w:r w:rsidRPr="009831DE">
        <w:t xml:space="preserve"> </w:t>
      </w:r>
      <w:proofErr w:type="spellStart"/>
      <w:r w:rsidRPr="009831DE">
        <w:t>controlului</w:t>
      </w:r>
      <w:proofErr w:type="spellEnd"/>
      <w:r w:rsidRPr="009831DE">
        <w:t xml:space="preserve"> </w:t>
      </w:r>
      <w:proofErr w:type="spellStart"/>
      <w:r w:rsidRPr="009831DE">
        <w:t>sanitar-</w:t>
      </w:r>
      <w:proofErr w:type="gramStart"/>
      <w:r w:rsidRPr="009831DE">
        <w:t>veterinar</w:t>
      </w:r>
      <w:proofErr w:type="spellEnd"/>
      <w:r w:rsidRPr="009831DE">
        <w:t>;</w:t>
      </w:r>
      <w:proofErr w:type="gramEnd"/>
    </w:p>
    <w:p w14:paraId="2DEBC612" w14:textId="77777777" w:rsidR="009831DE" w:rsidRPr="009831DE" w:rsidRDefault="009831DE" w:rsidP="009831DE">
      <w:bookmarkStart w:id="70" w:name="do|ar2|lia|pt4"/>
      <w:bookmarkEnd w:id="70"/>
      <w:r w:rsidRPr="009831DE">
        <w:rPr>
          <w:b/>
          <w:bCs/>
        </w:rPr>
        <w:lastRenderedPageBreak/>
        <w:t>4.</w:t>
      </w:r>
      <w:r w:rsidRPr="009831DE">
        <w:t xml:space="preserve">trebuie </w:t>
      </w:r>
      <w:proofErr w:type="spellStart"/>
      <w:r w:rsidRPr="009831DE">
        <w:t>asigurată</w:t>
      </w:r>
      <w:proofErr w:type="spellEnd"/>
      <w:r w:rsidRPr="009831DE">
        <w:t xml:space="preserve"> </w:t>
      </w:r>
      <w:proofErr w:type="spellStart"/>
      <w:r w:rsidRPr="009831DE">
        <w:t>asistenţa</w:t>
      </w:r>
      <w:proofErr w:type="spellEnd"/>
      <w:r w:rsidRPr="009831DE">
        <w:t xml:space="preserve"> </w:t>
      </w:r>
      <w:proofErr w:type="spellStart"/>
      <w:r w:rsidRPr="009831DE">
        <w:t>sanitar-veterinară</w:t>
      </w:r>
      <w:proofErr w:type="spellEnd"/>
      <w:r w:rsidRPr="009831DE">
        <w:t xml:space="preserve"> </w:t>
      </w:r>
      <w:proofErr w:type="spellStart"/>
      <w:r w:rsidRPr="009831DE">
        <w:t>printr</w:t>
      </w:r>
      <w:proofErr w:type="spellEnd"/>
      <w:r w:rsidRPr="009831DE">
        <w:t xml:space="preserve">-un contract </w:t>
      </w:r>
      <w:proofErr w:type="spellStart"/>
      <w:r w:rsidRPr="009831DE">
        <w:t>încheiat</w:t>
      </w:r>
      <w:proofErr w:type="spellEnd"/>
      <w:r w:rsidRPr="009831DE">
        <w:t xml:space="preserve"> de </w:t>
      </w:r>
      <w:proofErr w:type="spellStart"/>
      <w:r w:rsidRPr="009831DE">
        <w:t>exploataţia</w:t>
      </w:r>
      <w:proofErr w:type="spellEnd"/>
      <w:r w:rsidRPr="009831DE">
        <w:t xml:space="preserve"> de porcine cu un medic </w:t>
      </w:r>
      <w:proofErr w:type="spellStart"/>
      <w:r w:rsidRPr="009831DE">
        <w:t>veterinar</w:t>
      </w:r>
      <w:proofErr w:type="spellEnd"/>
      <w:r w:rsidRPr="009831DE">
        <w:t xml:space="preserve"> de </w:t>
      </w:r>
      <w:proofErr w:type="spellStart"/>
      <w:r w:rsidRPr="009831DE">
        <w:t>liberă</w:t>
      </w:r>
      <w:proofErr w:type="spellEnd"/>
      <w:r w:rsidRPr="009831DE">
        <w:t xml:space="preserve"> </w:t>
      </w:r>
      <w:proofErr w:type="spellStart"/>
      <w:r w:rsidRPr="009831DE">
        <w:t>practică</w:t>
      </w:r>
      <w:proofErr w:type="spellEnd"/>
      <w:r w:rsidRPr="009831DE">
        <w:t xml:space="preserve">, </w:t>
      </w:r>
      <w:proofErr w:type="spellStart"/>
      <w:r w:rsidRPr="009831DE">
        <w:t>organizat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condiţiile</w:t>
      </w:r>
      <w:proofErr w:type="spellEnd"/>
      <w:r w:rsidRPr="009831DE">
        <w:t xml:space="preserve"> </w:t>
      </w:r>
      <w:proofErr w:type="spellStart"/>
      <w:r w:rsidRPr="009831DE">
        <w:t>legii</w:t>
      </w:r>
      <w:proofErr w:type="spellEnd"/>
      <w:r w:rsidRPr="009831DE">
        <w:t xml:space="preserve">, cu </w:t>
      </w:r>
      <w:proofErr w:type="spellStart"/>
      <w:r w:rsidRPr="009831DE">
        <w:t>excepţia</w:t>
      </w:r>
      <w:proofErr w:type="spellEnd"/>
      <w:r w:rsidRPr="009831DE">
        <w:t xml:space="preserve"> </w:t>
      </w:r>
      <w:proofErr w:type="spellStart"/>
      <w:r w:rsidRPr="009831DE">
        <w:t>gospodăriei</w:t>
      </w:r>
      <w:proofErr w:type="spellEnd"/>
      <w:r w:rsidRPr="009831DE">
        <w:t xml:space="preserve"> </w:t>
      </w:r>
      <w:proofErr w:type="spellStart"/>
      <w:r w:rsidRPr="009831DE">
        <w:t>ţărăneşti</w:t>
      </w:r>
      <w:proofErr w:type="spellEnd"/>
      <w:r w:rsidRPr="009831DE">
        <w:t xml:space="preserve">; </w:t>
      </w:r>
      <w:proofErr w:type="spellStart"/>
      <w:r w:rsidRPr="009831DE">
        <w:t>cooperativa</w:t>
      </w:r>
      <w:proofErr w:type="spellEnd"/>
      <w:r w:rsidRPr="009831DE">
        <w:t xml:space="preserve"> </w:t>
      </w:r>
      <w:proofErr w:type="spellStart"/>
      <w:r w:rsidRPr="009831DE">
        <w:t>agricolă</w:t>
      </w:r>
      <w:proofErr w:type="spellEnd"/>
      <w:r w:rsidRPr="009831DE">
        <w:t xml:space="preserve"> </w:t>
      </w:r>
      <w:proofErr w:type="spellStart"/>
      <w:r w:rsidRPr="009831DE">
        <w:t>asigură</w:t>
      </w:r>
      <w:proofErr w:type="spellEnd"/>
      <w:r w:rsidRPr="009831DE">
        <w:t xml:space="preserve"> </w:t>
      </w:r>
      <w:proofErr w:type="spellStart"/>
      <w:r w:rsidRPr="009831DE">
        <w:t>asistenţa</w:t>
      </w:r>
      <w:proofErr w:type="spellEnd"/>
      <w:r w:rsidRPr="009831DE">
        <w:t xml:space="preserve"> </w:t>
      </w:r>
      <w:proofErr w:type="spellStart"/>
      <w:r w:rsidRPr="009831DE">
        <w:t>sanitar-veterinară</w:t>
      </w:r>
      <w:proofErr w:type="spellEnd"/>
      <w:r w:rsidRPr="009831DE">
        <w:t xml:space="preserve">, precum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realizarea</w:t>
      </w:r>
      <w:proofErr w:type="spellEnd"/>
      <w:r w:rsidRPr="009831DE">
        <w:t xml:space="preserve"> </w:t>
      </w:r>
      <w:proofErr w:type="spellStart"/>
      <w:r w:rsidRPr="009831DE">
        <w:t>acţiunilor</w:t>
      </w:r>
      <w:proofErr w:type="spellEnd"/>
      <w:r w:rsidRPr="009831DE">
        <w:t xml:space="preserve"> </w:t>
      </w:r>
      <w:proofErr w:type="spellStart"/>
      <w:r w:rsidRPr="009831DE">
        <w:t>sanitar-veterinare</w:t>
      </w:r>
      <w:proofErr w:type="spellEnd"/>
      <w:r w:rsidRPr="009831DE">
        <w:t xml:space="preserve"> </w:t>
      </w:r>
      <w:proofErr w:type="spellStart"/>
      <w:r w:rsidRPr="009831DE">
        <w:t>cuprinse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programul</w:t>
      </w:r>
      <w:proofErr w:type="spellEnd"/>
      <w:r w:rsidRPr="009831DE">
        <w:t xml:space="preserve"> </w:t>
      </w:r>
      <w:proofErr w:type="spellStart"/>
      <w:r w:rsidRPr="009831DE">
        <w:t>acţiunilor</w:t>
      </w:r>
      <w:proofErr w:type="spellEnd"/>
      <w:r w:rsidRPr="009831DE">
        <w:t xml:space="preserve"> de </w:t>
      </w:r>
      <w:proofErr w:type="spellStart"/>
      <w:r w:rsidRPr="009831DE">
        <w:t>supraveghere</w:t>
      </w:r>
      <w:proofErr w:type="spellEnd"/>
      <w:r w:rsidRPr="009831DE">
        <w:t xml:space="preserve">, </w:t>
      </w:r>
      <w:proofErr w:type="spellStart"/>
      <w:r w:rsidRPr="009831DE">
        <w:t>prevenire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control al </w:t>
      </w:r>
      <w:proofErr w:type="spellStart"/>
      <w:r w:rsidRPr="009831DE">
        <w:t>bolilor</w:t>
      </w:r>
      <w:proofErr w:type="spellEnd"/>
      <w:r w:rsidRPr="009831DE">
        <w:t xml:space="preserve"> la </w:t>
      </w:r>
      <w:proofErr w:type="spellStart"/>
      <w:r w:rsidRPr="009831DE">
        <w:t>animale</w:t>
      </w:r>
      <w:proofErr w:type="spellEnd"/>
      <w:r w:rsidRPr="009831DE">
        <w:t xml:space="preserve">, al </w:t>
      </w:r>
      <w:proofErr w:type="spellStart"/>
      <w:r w:rsidRPr="009831DE">
        <w:t>celor</w:t>
      </w:r>
      <w:proofErr w:type="spellEnd"/>
      <w:r w:rsidRPr="009831DE">
        <w:t xml:space="preserve"> </w:t>
      </w:r>
      <w:proofErr w:type="spellStart"/>
      <w:r w:rsidRPr="009831DE">
        <w:t>transmisibile</w:t>
      </w:r>
      <w:proofErr w:type="spellEnd"/>
      <w:r w:rsidRPr="009831DE">
        <w:t xml:space="preserve"> de la </w:t>
      </w:r>
      <w:proofErr w:type="spellStart"/>
      <w:r w:rsidRPr="009831DE">
        <w:t>animale</w:t>
      </w:r>
      <w:proofErr w:type="spellEnd"/>
      <w:r w:rsidRPr="009831DE">
        <w:t xml:space="preserve"> la om, </w:t>
      </w:r>
      <w:proofErr w:type="spellStart"/>
      <w:r w:rsidRPr="009831DE">
        <w:t>protecţia</w:t>
      </w:r>
      <w:proofErr w:type="spellEnd"/>
      <w:r w:rsidRPr="009831DE">
        <w:t xml:space="preserve"> </w:t>
      </w:r>
      <w:proofErr w:type="spellStart"/>
      <w:r w:rsidRPr="009831DE">
        <w:t>animalelor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protecţia</w:t>
      </w:r>
      <w:proofErr w:type="spellEnd"/>
      <w:r w:rsidRPr="009831DE">
        <w:t xml:space="preserve"> </w:t>
      </w:r>
      <w:proofErr w:type="spellStart"/>
      <w:r w:rsidRPr="009831DE">
        <w:t>mediului</w:t>
      </w:r>
      <w:proofErr w:type="spellEnd"/>
      <w:r w:rsidRPr="009831DE">
        <w:t xml:space="preserve">, de </w:t>
      </w:r>
      <w:proofErr w:type="spellStart"/>
      <w:r w:rsidRPr="009831DE">
        <w:t>imobilizare</w:t>
      </w:r>
      <w:proofErr w:type="spellEnd"/>
      <w:r w:rsidRPr="009831DE">
        <w:t xml:space="preserve"> a </w:t>
      </w:r>
      <w:proofErr w:type="spellStart"/>
      <w:r w:rsidRPr="009831DE">
        <w:t>animalelor</w:t>
      </w:r>
      <w:proofErr w:type="spellEnd"/>
      <w:r w:rsidRPr="009831DE">
        <w:t xml:space="preserve"> care </w:t>
      </w:r>
      <w:proofErr w:type="spellStart"/>
      <w:r w:rsidRPr="009831DE">
        <w:t>ameninţă</w:t>
      </w:r>
      <w:proofErr w:type="spellEnd"/>
      <w:r w:rsidRPr="009831DE">
        <w:t xml:space="preserve"> </w:t>
      </w:r>
      <w:proofErr w:type="spellStart"/>
      <w:r w:rsidRPr="009831DE">
        <w:t>viaţa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integritatea</w:t>
      </w:r>
      <w:proofErr w:type="spellEnd"/>
      <w:r w:rsidRPr="009831DE">
        <w:t xml:space="preserve"> </w:t>
      </w:r>
      <w:proofErr w:type="spellStart"/>
      <w:r w:rsidRPr="009831DE">
        <w:t>corporală</w:t>
      </w:r>
      <w:proofErr w:type="spellEnd"/>
      <w:r w:rsidRPr="009831DE">
        <w:t xml:space="preserve"> a </w:t>
      </w:r>
      <w:proofErr w:type="spellStart"/>
      <w:r w:rsidRPr="009831DE">
        <w:t>persoanelor</w:t>
      </w:r>
      <w:proofErr w:type="spellEnd"/>
      <w:r w:rsidRPr="009831DE">
        <w:t xml:space="preserve"> </w:t>
      </w:r>
      <w:proofErr w:type="spellStart"/>
      <w:r w:rsidRPr="009831DE">
        <w:t>prin</w:t>
      </w:r>
      <w:proofErr w:type="spellEnd"/>
      <w:r w:rsidRPr="009831DE">
        <w:t xml:space="preserve"> </w:t>
      </w:r>
      <w:proofErr w:type="spellStart"/>
      <w:r w:rsidRPr="009831DE">
        <w:t>utilizarea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administrarea</w:t>
      </w:r>
      <w:proofErr w:type="spellEnd"/>
      <w:r w:rsidRPr="009831DE">
        <w:t xml:space="preserve"> </w:t>
      </w:r>
      <w:proofErr w:type="spellStart"/>
      <w:r w:rsidRPr="009831DE">
        <w:t>substanţelor</w:t>
      </w:r>
      <w:proofErr w:type="spellEnd"/>
      <w:r w:rsidRPr="009831DE">
        <w:t xml:space="preserve"> din </w:t>
      </w:r>
      <w:proofErr w:type="spellStart"/>
      <w:r w:rsidRPr="009831DE">
        <w:t>categoria</w:t>
      </w:r>
      <w:proofErr w:type="spellEnd"/>
      <w:r w:rsidRPr="009831DE">
        <w:t xml:space="preserve"> </w:t>
      </w:r>
      <w:proofErr w:type="spellStart"/>
      <w:r w:rsidRPr="009831DE">
        <w:t>stupefiante</w:t>
      </w:r>
      <w:proofErr w:type="spellEnd"/>
      <w:r w:rsidRPr="009831DE">
        <w:t xml:space="preserve">, </w:t>
      </w:r>
      <w:proofErr w:type="spellStart"/>
      <w:r w:rsidRPr="009831DE">
        <w:t>psihotrope</w:t>
      </w:r>
      <w:proofErr w:type="spellEnd"/>
      <w:r w:rsidRPr="009831DE">
        <w:t xml:space="preserve">, de </w:t>
      </w:r>
      <w:proofErr w:type="spellStart"/>
      <w:r w:rsidRPr="009831DE">
        <w:t>identificare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înregistrare</w:t>
      </w:r>
      <w:proofErr w:type="spellEnd"/>
      <w:r w:rsidRPr="009831DE">
        <w:t xml:space="preserve"> a </w:t>
      </w:r>
      <w:proofErr w:type="spellStart"/>
      <w:r w:rsidRPr="009831DE">
        <w:t>bovinelor</w:t>
      </w:r>
      <w:proofErr w:type="spellEnd"/>
      <w:r w:rsidRPr="009831DE">
        <w:t xml:space="preserve">, </w:t>
      </w:r>
      <w:proofErr w:type="spellStart"/>
      <w:r w:rsidRPr="009831DE">
        <w:t>suinelor</w:t>
      </w:r>
      <w:proofErr w:type="spellEnd"/>
      <w:r w:rsidRPr="009831DE">
        <w:t xml:space="preserve">, </w:t>
      </w:r>
      <w:proofErr w:type="spellStart"/>
      <w:r w:rsidRPr="009831DE">
        <w:t>ovinelor</w:t>
      </w:r>
      <w:proofErr w:type="spellEnd"/>
      <w:r w:rsidRPr="009831DE">
        <w:t xml:space="preserve">, </w:t>
      </w:r>
      <w:proofErr w:type="spellStart"/>
      <w:r w:rsidRPr="009831DE">
        <w:t>caprinelor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ecvideelor</w:t>
      </w:r>
      <w:proofErr w:type="spellEnd"/>
      <w:r w:rsidRPr="009831DE">
        <w:t xml:space="preserve">, print-un contract </w:t>
      </w:r>
      <w:proofErr w:type="spellStart"/>
      <w:r w:rsidRPr="009831DE">
        <w:t>încheiat</w:t>
      </w:r>
      <w:proofErr w:type="spellEnd"/>
      <w:r w:rsidRPr="009831DE">
        <w:t xml:space="preserve"> cu un medic </w:t>
      </w:r>
      <w:proofErr w:type="spellStart"/>
      <w:r w:rsidRPr="009831DE">
        <w:t>veterinar</w:t>
      </w:r>
      <w:proofErr w:type="spellEnd"/>
      <w:r w:rsidRPr="009831DE">
        <w:t xml:space="preserve"> de </w:t>
      </w:r>
      <w:proofErr w:type="spellStart"/>
      <w:r w:rsidRPr="009831DE">
        <w:t>liberă</w:t>
      </w:r>
      <w:proofErr w:type="spellEnd"/>
      <w:r w:rsidRPr="009831DE">
        <w:t xml:space="preserve"> </w:t>
      </w:r>
      <w:proofErr w:type="spellStart"/>
      <w:r w:rsidRPr="009831DE">
        <w:t>practică</w:t>
      </w:r>
      <w:proofErr w:type="spellEnd"/>
      <w:r w:rsidRPr="009831DE">
        <w:t xml:space="preserve">, </w:t>
      </w:r>
      <w:proofErr w:type="spellStart"/>
      <w:r w:rsidRPr="009831DE">
        <w:t>organizat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condiţiile</w:t>
      </w:r>
      <w:proofErr w:type="spellEnd"/>
      <w:r w:rsidRPr="009831DE">
        <w:t xml:space="preserve"> </w:t>
      </w:r>
      <w:proofErr w:type="spellStart"/>
      <w:r w:rsidRPr="009831DE">
        <w:t>legii</w:t>
      </w:r>
      <w:proofErr w:type="spellEnd"/>
      <w:r w:rsidRPr="009831DE">
        <w:t xml:space="preserve">,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toate</w:t>
      </w:r>
      <w:proofErr w:type="spellEnd"/>
      <w:r w:rsidRPr="009831DE">
        <w:t xml:space="preserve"> </w:t>
      </w:r>
      <w:proofErr w:type="spellStart"/>
      <w:r w:rsidRPr="009831DE">
        <w:t>exploataţiile</w:t>
      </w:r>
      <w:proofErr w:type="spellEnd"/>
      <w:r w:rsidRPr="009831DE">
        <w:t xml:space="preserve"> </w:t>
      </w:r>
      <w:proofErr w:type="spellStart"/>
      <w:r w:rsidRPr="009831DE">
        <w:t>familiale</w:t>
      </w:r>
      <w:proofErr w:type="spellEnd"/>
      <w:r w:rsidRPr="009831DE">
        <w:t xml:space="preserve"> din </w:t>
      </w:r>
      <w:proofErr w:type="spellStart"/>
      <w:r w:rsidRPr="009831DE">
        <w:t>componenţa</w:t>
      </w:r>
      <w:proofErr w:type="spellEnd"/>
      <w:r w:rsidRPr="009831DE">
        <w:t xml:space="preserve"> </w:t>
      </w:r>
      <w:proofErr w:type="spellStart"/>
      <w:r w:rsidRPr="009831DE">
        <w:t>sa</w:t>
      </w:r>
      <w:proofErr w:type="spellEnd"/>
      <w:r w:rsidRPr="009831DE">
        <w:t>;</w:t>
      </w:r>
    </w:p>
    <w:p w14:paraId="491A7AFA" w14:textId="77777777" w:rsidR="009831DE" w:rsidRPr="009831DE" w:rsidRDefault="009831DE" w:rsidP="009831DE">
      <w:bookmarkStart w:id="71" w:name="do|ar2|lia|pt5"/>
      <w:bookmarkEnd w:id="71"/>
      <w:r w:rsidRPr="009831DE">
        <w:rPr>
          <w:b/>
          <w:bCs/>
        </w:rPr>
        <w:t>5.</w:t>
      </w:r>
      <w:r w:rsidRPr="009831DE">
        <w:t xml:space="preserve">porcinele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înregistrate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registrul</w:t>
      </w:r>
      <w:proofErr w:type="spellEnd"/>
      <w:r w:rsidRPr="009831DE">
        <w:t xml:space="preserve"> </w:t>
      </w:r>
      <w:proofErr w:type="spellStart"/>
      <w:r w:rsidRPr="009831DE">
        <w:t>agricol</w:t>
      </w:r>
      <w:proofErr w:type="spellEnd"/>
      <w:r w:rsidRPr="009831DE">
        <w:t xml:space="preserve"> </w:t>
      </w:r>
      <w:proofErr w:type="spellStart"/>
      <w:r w:rsidRPr="009831DE">
        <w:t>deţinut</w:t>
      </w:r>
      <w:proofErr w:type="spellEnd"/>
      <w:r w:rsidRPr="009831DE">
        <w:t xml:space="preserve"> de </w:t>
      </w:r>
      <w:proofErr w:type="spellStart"/>
      <w:r w:rsidRPr="009831DE">
        <w:t>unitatea</w:t>
      </w:r>
      <w:proofErr w:type="spellEnd"/>
      <w:r w:rsidRPr="009831DE">
        <w:t xml:space="preserve"> </w:t>
      </w:r>
      <w:proofErr w:type="spellStart"/>
      <w:r w:rsidRPr="009831DE">
        <w:t>administrativ-teritorială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a </w:t>
      </w:r>
      <w:proofErr w:type="spellStart"/>
      <w:r w:rsidRPr="009831DE">
        <w:t>cărei</w:t>
      </w:r>
      <w:proofErr w:type="spellEnd"/>
      <w:r w:rsidRPr="009831DE">
        <w:t xml:space="preserve"> </w:t>
      </w:r>
      <w:proofErr w:type="spellStart"/>
      <w:r w:rsidRPr="009831DE">
        <w:t>rază</w:t>
      </w:r>
      <w:proofErr w:type="spellEnd"/>
      <w:r w:rsidRPr="009831DE">
        <w:t xml:space="preserve"> </w:t>
      </w:r>
      <w:proofErr w:type="spellStart"/>
      <w:r w:rsidRPr="009831DE">
        <w:t>teritorială</w:t>
      </w:r>
      <w:proofErr w:type="spellEnd"/>
      <w:r w:rsidRPr="009831DE">
        <w:t xml:space="preserve"> se </w:t>
      </w:r>
      <w:proofErr w:type="spellStart"/>
      <w:r w:rsidRPr="009831DE">
        <w:t>află</w:t>
      </w:r>
      <w:proofErr w:type="spellEnd"/>
      <w:r w:rsidRPr="009831DE">
        <w:t xml:space="preserve"> </w:t>
      </w:r>
      <w:proofErr w:type="spellStart"/>
      <w:proofErr w:type="gramStart"/>
      <w:r w:rsidRPr="009831DE">
        <w:t>exploataţia</w:t>
      </w:r>
      <w:proofErr w:type="spellEnd"/>
      <w:r w:rsidRPr="009831DE">
        <w:t>;</w:t>
      </w:r>
      <w:proofErr w:type="gramEnd"/>
    </w:p>
    <w:p w14:paraId="17ECABE1" w14:textId="77777777" w:rsidR="009831DE" w:rsidRPr="009831DE" w:rsidRDefault="009831DE" w:rsidP="009831DE">
      <w:bookmarkStart w:id="72" w:name="do|ar2|lia|pt6"/>
      <w:bookmarkEnd w:id="72"/>
      <w:r w:rsidRPr="009831DE">
        <w:rPr>
          <w:b/>
          <w:bCs/>
        </w:rPr>
        <w:t>6.</w:t>
      </w:r>
      <w:r w:rsidRPr="009831DE">
        <w:t xml:space="preserve">eliminarea SNCU se </w:t>
      </w:r>
      <w:proofErr w:type="spellStart"/>
      <w:r w:rsidRPr="009831DE">
        <w:t>realizează</w:t>
      </w:r>
      <w:proofErr w:type="spellEnd"/>
      <w:r w:rsidRPr="009831DE">
        <w:t xml:space="preserve"> la o </w:t>
      </w:r>
      <w:proofErr w:type="spellStart"/>
      <w:r w:rsidRPr="009831DE">
        <w:t>unitate</w:t>
      </w:r>
      <w:proofErr w:type="spellEnd"/>
      <w:r w:rsidRPr="009831DE">
        <w:t xml:space="preserve"> de </w:t>
      </w:r>
      <w:proofErr w:type="spellStart"/>
      <w:r w:rsidRPr="009831DE">
        <w:t>neutralizare</w:t>
      </w:r>
      <w:proofErr w:type="spellEnd"/>
      <w:r w:rsidRPr="009831DE">
        <w:t xml:space="preserve"> a SNCU </w:t>
      </w:r>
      <w:proofErr w:type="spellStart"/>
      <w:r w:rsidRPr="009831DE">
        <w:t>autorizată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; </w:t>
      </w:r>
      <w:proofErr w:type="spellStart"/>
      <w:r w:rsidRPr="009831DE">
        <w:t>eliminarea</w:t>
      </w:r>
      <w:proofErr w:type="spellEnd"/>
      <w:r w:rsidRPr="009831DE">
        <w:t xml:space="preserve"> se face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baza</w:t>
      </w:r>
      <w:proofErr w:type="spellEnd"/>
      <w:r w:rsidRPr="009831DE">
        <w:t xml:space="preserve"> </w:t>
      </w:r>
      <w:proofErr w:type="spellStart"/>
      <w:r w:rsidRPr="009831DE">
        <w:t>unui</w:t>
      </w:r>
      <w:proofErr w:type="spellEnd"/>
      <w:r w:rsidRPr="009831DE">
        <w:t xml:space="preserve"> contract </w:t>
      </w:r>
      <w:proofErr w:type="spellStart"/>
      <w:r w:rsidRPr="009831DE">
        <w:t>încheiat</w:t>
      </w:r>
      <w:proofErr w:type="spellEnd"/>
      <w:r w:rsidRPr="009831DE">
        <w:t xml:space="preserve"> </w:t>
      </w:r>
      <w:proofErr w:type="spellStart"/>
      <w:r w:rsidRPr="009831DE">
        <w:t>între</w:t>
      </w:r>
      <w:proofErr w:type="spellEnd"/>
      <w:r w:rsidRPr="009831DE">
        <w:t xml:space="preserve"> </w:t>
      </w:r>
      <w:proofErr w:type="spellStart"/>
      <w:r w:rsidRPr="009831DE">
        <w:t>exploataţia</w:t>
      </w:r>
      <w:proofErr w:type="spellEnd"/>
      <w:r w:rsidRPr="009831DE">
        <w:t xml:space="preserve"> de porcine </w:t>
      </w:r>
      <w:proofErr w:type="spellStart"/>
      <w:r w:rsidRPr="009831DE">
        <w:t>şi</w:t>
      </w:r>
      <w:proofErr w:type="spellEnd"/>
      <w:r w:rsidRPr="009831DE">
        <w:t xml:space="preserve"> o </w:t>
      </w:r>
      <w:proofErr w:type="spellStart"/>
      <w:r w:rsidRPr="009831DE">
        <w:t>unitate</w:t>
      </w:r>
      <w:proofErr w:type="spellEnd"/>
      <w:r w:rsidRPr="009831DE">
        <w:t xml:space="preserve"> de </w:t>
      </w:r>
      <w:proofErr w:type="spellStart"/>
      <w:r w:rsidRPr="009831DE">
        <w:t>neutralizare</w:t>
      </w:r>
      <w:proofErr w:type="spellEnd"/>
      <w:r w:rsidRPr="009831DE">
        <w:t xml:space="preserve"> a SNCU </w:t>
      </w:r>
      <w:proofErr w:type="spellStart"/>
      <w:r w:rsidRPr="009831DE">
        <w:t>autorizată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, cu </w:t>
      </w:r>
      <w:proofErr w:type="spellStart"/>
      <w:r w:rsidRPr="009831DE">
        <w:t>excepţia</w:t>
      </w:r>
      <w:proofErr w:type="spellEnd"/>
      <w:r w:rsidRPr="009831DE">
        <w:t xml:space="preserve"> </w:t>
      </w:r>
      <w:proofErr w:type="spellStart"/>
      <w:r w:rsidRPr="009831DE">
        <w:t>gospodăriei</w:t>
      </w:r>
      <w:proofErr w:type="spellEnd"/>
      <w:r w:rsidRPr="009831DE">
        <w:t xml:space="preserve"> </w:t>
      </w:r>
      <w:proofErr w:type="spellStart"/>
      <w:r w:rsidRPr="009831DE">
        <w:t>ţărăneşti</w:t>
      </w:r>
      <w:proofErr w:type="spellEnd"/>
      <w:r w:rsidRPr="009831DE">
        <w:t xml:space="preserve">; </w:t>
      </w:r>
      <w:proofErr w:type="spellStart"/>
      <w:r w:rsidRPr="009831DE">
        <w:t>cooperativa</w:t>
      </w:r>
      <w:proofErr w:type="spellEnd"/>
      <w:r w:rsidRPr="009831DE">
        <w:t xml:space="preserve"> </w:t>
      </w:r>
      <w:proofErr w:type="spellStart"/>
      <w:r w:rsidRPr="009831DE">
        <w:t>agricolă</w:t>
      </w:r>
      <w:proofErr w:type="spellEnd"/>
      <w:r w:rsidRPr="009831DE">
        <w:t xml:space="preserve"> </w:t>
      </w:r>
      <w:proofErr w:type="spellStart"/>
      <w:r w:rsidRPr="009831DE">
        <w:t>încheie</w:t>
      </w:r>
      <w:proofErr w:type="spellEnd"/>
      <w:r w:rsidRPr="009831DE">
        <w:t xml:space="preserve"> </w:t>
      </w:r>
      <w:proofErr w:type="gramStart"/>
      <w:r w:rsidRPr="009831DE">
        <w:t>un contract</w:t>
      </w:r>
      <w:proofErr w:type="gramEnd"/>
      <w:r w:rsidRPr="009831DE">
        <w:t xml:space="preserve"> cu o </w:t>
      </w:r>
      <w:proofErr w:type="spellStart"/>
      <w:r w:rsidRPr="009831DE">
        <w:t>unitate</w:t>
      </w:r>
      <w:proofErr w:type="spellEnd"/>
      <w:r w:rsidRPr="009831DE">
        <w:t xml:space="preserve"> de </w:t>
      </w:r>
      <w:proofErr w:type="spellStart"/>
      <w:r w:rsidRPr="009831DE">
        <w:t>neutralizare</w:t>
      </w:r>
      <w:proofErr w:type="spellEnd"/>
      <w:r w:rsidRPr="009831DE">
        <w:t xml:space="preserve"> a SNCU </w:t>
      </w:r>
      <w:proofErr w:type="spellStart"/>
      <w:r w:rsidRPr="009831DE">
        <w:t>autorizată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asigurării</w:t>
      </w:r>
      <w:proofErr w:type="spellEnd"/>
      <w:r w:rsidRPr="009831DE">
        <w:t xml:space="preserve"> </w:t>
      </w:r>
      <w:proofErr w:type="spellStart"/>
      <w:r w:rsidRPr="009831DE">
        <w:t>ecarisării</w:t>
      </w:r>
      <w:proofErr w:type="spellEnd"/>
      <w:r w:rsidRPr="009831DE">
        <w:t xml:space="preserve"> </w:t>
      </w:r>
      <w:proofErr w:type="spellStart"/>
      <w:r w:rsidRPr="009831DE">
        <w:t>exploataţiilor</w:t>
      </w:r>
      <w:proofErr w:type="spellEnd"/>
      <w:r w:rsidRPr="009831DE">
        <w:t xml:space="preserve"> </w:t>
      </w:r>
      <w:proofErr w:type="spellStart"/>
      <w:r w:rsidRPr="009831DE">
        <w:t>familiale</w:t>
      </w:r>
      <w:proofErr w:type="spellEnd"/>
      <w:r w:rsidRPr="009831DE">
        <w:t xml:space="preserve"> din </w:t>
      </w:r>
      <w:proofErr w:type="spellStart"/>
      <w:r w:rsidRPr="009831DE">
        <w:t>componenţa</w:t>
      </w:r>
      <w:proofErr w:type="spellEnd"/>
      <w:r w:rsidRPr="009831DE">
        <w:t xml:space="preserve"> </w:t>
      </w:r>
      <w:proofErr w:type="spellStart"/>
      <w:r w:rsidRPr="009831DE">
        <w:t>sa</w:t>
      </w:r>
      <w:proofErr w:type="spellEnd"/>
      <w:r w:rsidRPr="009831DE">
        <w:t>.</w:t>
      </w:r>
    </w:p>
    <w:p w14:paraId="6D8A8F28" w14:textId="7ACC3A6E" w:rsidR="009831DE" w:rsidRPr="009831DE" w:rsidRDefault="009831DE" w:rsidP="009831DE">
      <w:bookmarkStart w:id="73" w:name="do|ar2|lib"/>
      <w:r w:rsidRPr="009831DE">
        <w:rPr>
          <w:b/>
          <w:bCs/>
        </w:rPr>
        <w:drawing>
          <wp:inline distT="0" distB="0" distL="0" distR="0" wp14:anchorId="07ECB05E" wp14:editId="1E2E8C61">
            <wp:extent cx="95250" cy="95250"/>
            <wp:effectExtent l="0" t="0" r="0" b="0"/>
            <wp:docPr id="446130449" name="Picture 1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2|lib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3"/>
      <w:proofErr w:type="gramStart"/>
      <w:r w:rsidRPr="009831DE">
        <w:rPr>
          <w:b/>
          <w:bCs/>
        </w:rPr>
        <w:t>b)</w:t>
      </w:r>
      <w:proofErr w:type="spellStart"/>
      <w:r w:rsidRPr="009831DE">
        <w:t>Cerinţe</w:t>
      </w:r>
      <w:proofErr w:type="spellEnd"/>
      <w:proofErr w:type="gram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>:</w:t>
      </w:r>
    </w:p>
    <w:p w14:paraId="77A2E91D" w14:textId="77777777" w:rsidR="009831DE" w:rsidRPr="009831DE" w:rsidRDefault="009831DE" w:rsidP="009831DE">
      <w:bookmarkStart w:id="74" w:name="do|ar2|lib|pt1"/>
      <w:bookmarkEnd w:id="74"/>
      <w:r w:rsidRPr="009831DE">
        <w:rPr>
          <w:b/>
          <w:bCs/>
        </w:rPr>
        <w:t>1.</w:t>
      </w:r>
      <w:r w:rsidRPr="009831DE">
        <w:t xml:space="preserve">porcinele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deţinute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adăposturi</w:t>
      </w:r>
      <w:proofErr w:type="spellEnd"/>
      <w:r w:rsidRPr="009831DE">
        <w:t xml:space="preserve"> </w:t>
      </w:r>
      <w:proofErr w:type="spellStart"/>
      <w:r w:rsidRPr="009831DE">
        <w:t>împrejmuite</w:t>
      </w:r>
      <w:proofErr w:type="spellEnd"/>
      <w:r w:rsidRPr="009831DE">
        <w:t xml:space="preserve">, </w:t>
      </w:r>
      <w:proofErr w:type="spellStart"/>
      <w:r w:rsidRPr="009831DE">
        <w:t>astfel</w:t>
      </w:r>
      <w:proofErr w:type="spellEnd"/>
      <w:r w:rsidRPr="009831DE">
        <w:t xml:space="preserve"> </w:t>
      </w:r>
      <w:proofErr w:type="spellStart"/>
      <w:r w:rsidRPr="009831DE">
        <w:t>încât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se evite </w:t>
      </w:r>
      <w:proofErr w:type="spellStart"/>
      <w:r w:rsidRPr="009831DE">
        <w:t>orice</w:t>
      </w:r>
      <w:proofErr w:type="spellEnd"/>
      <w:r w:rsidRPr="009831DE">
        <w:t xml:space="preserve"> contact cu </w:t>
      </w:r>
      <w:proofErr w:type="spellStart"/>
      <w:r w:rsidRPr="009831DE">
        <w:t>alte</w:t>
      </w:r>
      <w:proofErr w:type="spellEnd"/>
      <w:r w:rsidRPr="009831DE">
        <w:t xml:space="preserve"> porcine din </w:t>
      </w:r>
      <w:proofErr w:type="spellStart"/>
      <w:r w:rsidRPr="009831DE">
        <w:t>alte</w:t>
      </w:r>
      <w:proofErr w:type="spellEnd"/>
      <w:r w:rsidRPr="009831DE">
        <w:t xml:space="preserve"> </w:t>
      </w:r>
      <w:proofErr w:type="spellStart"/>
      <w:r w:rsidRPr="009831DE">
        <w:t>exploataţii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cu </w:t>
      </w:r>
      <w:proofErr w:type="spellStart"/>
      <w:r w:rsidRPr="009831DE">
        <w:t>animale</w:t>
      </w:r>
      <w:proofErr w:type="spellEnd"/>
      <w:r w:rsidRPr="009831DE">
        <w:t xml:space="preserve"> </w:t>
      </w:r>
      <w:proofErr w:type="spellStart"/>
      <w:proofErr w:type="gramStart"/>
      <w:r w:rsidRPr="009831DE">
        <w:t>sălbatice</w:t>
      </w:r>
      <w:proofErr w:type="spellEnd"/>
      <w:r w:rsidRPr="009831DE">
        <w:t>;</w:t>
      </w:r>
      <w:proofErr w:type="gramEnd"/>
    </w:p>
    <w:p w14:paraId="3FD5F9D7" w14:textId="77777777" w:rsidR="009831DE" w:rsidRPr="009831DE" w:rsidRDefault="009831DE" w:rsidP="009831DE">
      <w:bookmarkStart w:id="75" w:name="do|ar2|lib|pt2"/>
      <w:bookmarkEnd w:id="75"/>
      <w:r w:rsidRPr="009831DE">
        <w:rPr>
          <w:b/>
          <w:bCs/>
        </w:rPr>
        <w:t>2.</w:t>
      </w:r>
      <w:r w:rsidRPr="009831DE">
        <w:t xml:space="preserve">adăposturile de porcine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construite</w:t>
      </w:r>
      <w:proofErr w:type="spellEnd"/>
      <w:r w:rsidRPr="009831DE">
        <w:t xml:space="preserve"> </w:t>
      </w:r>
      <w:proofErr w:type="spellStart"/>
      <w:r w:rsidRPr="009831DE">
        <w:t>astfel</w:t>
      </w:r>
      <w:proofErr w:type="spellEnd"/>
      <w:r w:rsidRPr="009831DE">
        <w:t xml:space="preserve"> </w:t>
      </w:r>
      <w:proofErr w:type="spellStart"/>
      <w:r w:rsidRPr="009831DE">
        <w:t>încât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se </w:t>
      </w:r>
      <w:proofErr w:type="spellStart"/>
      <w:r w:rsidRPr="009831DE">
        <w:t>poată</w:t>
      </w:r>
      <w:proofErr w:type="spellEnd"/>
      <w:r w:rsidRPr="009831DE">
        <w:t xml:space="preserve"> </w:t>
      </w:r>
      <w:proofErr w:type="spellStart"/>
      <w:r w:rsidRPr="009831DE">
        <w:t>efectua</w:t>
      </w:r>
      <w:proofErr w:type="spellEnd"/>
      <w:r w:rsidRPr="009831DE">
        <w:t xml:space="preserve"> </w:t>
      </w:r>
      <w:proofErr w:type="spellStart"/>
      <w:r w:rsidRPr="009831DE">
        <w:t>uşor</w:t>
      </w:r>
      <w:proofErr w:type="spellEnd"/>
      <w:r w:rsidRPr="009831DE">
        <w:t xml:space="preserve"> </w:t>
      </w:r>
      <w:proofErr w:type="spellStart"/>
      <w:r w:rsidRPr="009831DE">
        <w:t>curăţenia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proofErr w:type="gramStart"/>
      <w:r w:rsidRPr="009831DE">
        <w:t>dezinfecţia</w:t>
      </w:r>
      <w:proofErr w:type="spellEnd"/>
      <w:r w:rsidRPr="009831DE">
        <w:t>;</w:t>
      </w:r>
      <w:proofErr w:type="gramEnd"/>
    </w:p>
    <w:p w14:paraId="0EDE9423" w14:textId="77777777" w:rsidR="009831DE" w:rsidRPr="009831DE" w:rsidRDefault="009831DE" w:rsidP="009831DE">
      <w:bookmarkStart w:id="76" w:name="do|ar2|lib|pt3"/>
      <w:bookmarkEnd w:id="76"/>
      <w:r w:rsidRPr="009831DE">
        <w:rPr>
          <w:b/>
          <w:bCs/>
        </w:rPr>
        <w:t>3.</w:t>
      </w:r>
      <w:r w:rsidRPr="009831DE">
        <w:t xml:space="preserve">la </w:t>
      </w:r>
      <w:proofErr w:type="spellStart"/>
      <w:r w:rsidRPr="009831DE">
        <w:t>limita</w:t>
      </w:r>
      <w:proofErr w:type="spellEnd"/>
      <w:r w:rsidRPr="009831DE">
        <w:t xml:space="preserve"> </w:t>
      </w:r>
      <w:proofErr w:type="spellStart"/>
      <w:r w:rsidRPr="009831DE">
        <w:t>dintre</w:t>
      </w:r>
      <w:proofErr w:type="spellEnd"/>
      <w:r w:rsidRPr="009831DE">
        <w:t xml:space="preserve"> </w:t>
      </w:r>
      <w:proofErr w:type="spellStart"/>
      <w:r w:rsidRPr="009831DE">
        <w:t>spaţiul</w:t>
      </w:r>
      <w:proofErr w:type="spellEnd"/>
      <w:r w:rsidRPr="009831DE">
        <w:t xml:space="preserve"> </w:t>
      </w:r>
      <w:proofErr w:type="spellStart"/>
      <w:r w:rsidRPr="009831DE">
        <w:t>unde</w:t>
      </w:r>
      <w:proofErr w:type="spellEnd"/>
      <w:r w:rsidRPr="009831DE">
        <w:t xml:space="preserve"> se </w:t>
      </w:r>
      <w:proofErr w:type="spellStart"/>
      <w:r w:rsidRPr="009831DE">
        <w:t>află</w:t>
      </w:r>
      <w:proofErr w:type="spellEnd"/>
      <w:r w:rsidRPr="009831DE">
        <w:t xml:space="preserve"> </w:t>
      </w:r>
      <w:proofErr w:type="spellStart"/>
      <w:r w:rsidRPr="009831DE">
        <w:t>adăposturile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sunt </w:t>
      </w:r>
      <w:proofErr w:type="spellStart"/>
      <w:r w:rsidRPr="009831DE">
        <w:t>cazate</w:t>
      </w:r>
      <w:proofErr w:type="spellEnd"/>
      <w:r w:rsidRPr="009831DE">
        <w:t xml:space="preserve"> </w:t>
      </w:r>
      <w:proofErr w:type="spellStart"/>
      <w:r w:rsidRPr="009831DE">
        <w:t>porcinele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spaţiul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afara </w:t>
      </w:r>
      <w:proofErr w:type="spellStart"/>
      <w:r w:rsidRPr="009831DE">
        <w:t>acestuia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existe</w:t>
      </w:r>
      <w:proofErr w:type="spellEnd"/>
      <w:r w:rsidRPr="009831DE">
        <w:t xml:space="preserve"> o </w:t>
      </w:r>
      <w:proofErr w:type="spellStart"/>
      <w:r w:rsidRPr="009831DE">
        <w:t>încăpere</w:t>
      </w:r>
      <w:proofErr w:type="spellEnd"/>
      <w:r w:rsidRPr="009831DE">
        <w:t xml:space="preserve"> </w:t>
      </w:r>
      <w:proofErr w:type="spellStart"/>
      <w:r w:rsidRPr="009831DE">
        <w:t>unde</w:t>
      </w:r>
      <w:proofErr w:type="spellEnd"/>
      <w:r w:rsidRPr="009831DE">
        <w:t xml:space="preserve"> </w:t>
      </w:r>
      <w:proofErr w:type="spellStart"/>
      <w:r w:rsidRPr="009831DE">
        <w:t>operatorul</w:t>
      </w:r>
      <w:proofErr w:type="spellEnd"/>
      <w:r w:rsidRPr="009831DE">
        <w:t xml:space="preserve"> </w:t>
      </w:r>
      <w:proofErr w:type="spellStart"/>
      <w:r w:rsidRPr="009831DE">
        <w:t>îşi</w:t>
      </w:r>
      <w:proofErr w:type="spellEnd"/>
      <w:r w:rsidRPr="009831DE">
        <w:t xml:space="preserve"> </w:t>
      </w:r>
      <w:proofErr w:type="spellStart"/>
      <w:r w:rsidRPr="009831DE">
        <w:t>schimbă</w:t>
      </w:r>
      <w:proofErr w:type="spellEnd"/>
      <w:r w:rsidRPr="009831DE">
        <w:t xml:space="preserve"> </w:t>
      </w:r>
      <w:proofErr w:type="spellStart"/>
      <w:r w:rsidRPr="009831DE">
        <w:t>hainele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încălţămintea</w:t>
      </w:r>
      <w:proofErr w:type="spellEnd"/>
      <w:r w:rsidRPr="009831DE">
        <w:t xml:space="preserve">, care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prevăzută</w:t>
      </w:r>
      <w:proofErr w:type="spellEnd"/>
      <w:r w:rsidRPr="009831DE">
        <w:t xml:space="preserve"> cu o </w:t>
      </w:r>
      <w:proofErr w:type="spellStart"/>
      <w:r w:rsidRPr="009831DE">
        <w:t>sursă</w:t>
      </w:r>
      <w:proofErr w:type="spellEnd"/>
      <w:r w:rsidRPr="009831DE">
        <w:t xml:space="preserve"> de </w:t>
      </w:r>
      <w:proofErr w:type="spellStart"/>
      <w:r w:rsidRPr="009831DE">
        <w:t>apă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spălării</w:t>
      </w:r>
      <w:proofErr w:type="spellEnd"/>
      <w:r w:rsidRPr="009831DE">
        <w:t xml:space="preserve"> </w:t>
      </w:r>
      <w:proofErr w:type="spellStart"/>
      <w:proofErr w:type="gramStart"/>
      <w:r w:rsidRPr="009831DE">
        <w:t>mâinilor</w:t>
      </w:r>
      <w:proofErr w:type="spellEnd"/>
      <w:r w:rsidRPr="009831DE">
        <w:t>;</w:t>
      </w:r>
      <w:proofErr w:type="gramEnd"/>
    </w:p>
    <w:p w14:paraId="0BE5ACD4" w14:textId="77777777" w:rsidR="009831DE" w:rsidRPr="009831DE" w:rsidRDefault="009831DE" w:rsidP="009831DE">
      <w:bookmarkStart w:id="77" w:name="do|ar2|lib|pt4"/>
      <w:bookmarkEnd w:id="77"/>
      <w:r w:rsidRPr="009831DE">
        <w:rPr>
          <w:b/>
          <w:bCs/>
        </w:rPr>
        <w:t>4.</w:t>
      </w:r>
      <w:r w:rsidRPr="009831DE">
        <w:t xml:space="preserve">la </w:t>
      </w:r>
      <w:proofErr w:type="spellStart"/>
      <w:r w:rsidRPr="009831DE">
        <w:t>intrarea</w:t>
      </w:r>
      <w:proofErr w:type="spellEnd"/>
      <w:r w:rsidRPr="009831DE">
        <w:t>/</w:t>
      </w:r>
      <w:proofErr w:type="spellStart"/>
      <w:r w:rsidRPr="009831DE">
        <w:t>ieşirea</w:t>
      </w:r>
      <w:proofErr w:type="spellEnd"/>
      <w:r w:rsidRPr="009831DE">
        <w:t xml:space="preserve"> din </w:t>
      </w:r>
      <w:proofErr w:type="spellStart"/>
      <w:r w:rsidRPr="009831DE">
        <w:t>filtru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amplasat</w:t>
      </w:r>
      <w:proofErr w:type="spellEnd"/>
      <w:r w:rsidRPr="009831DE">
        <w:t xml:space="preserve"> un </w:t>
      </w:r>
      <w:proofErr w:type="spellStart"/>
      <w:r w:rsidRPr="009831DE">
        <w:t>dezinfector</w:t>
      </w:r>
      <w:proofErr w:type="spellEnd"/>
      <w:r w:rsidRPr="009831DE">
        <w:t xml:space="preserve"> de </w:t>
      </w:r>
      <w:proofErr w:type="spellStart"/>
      <w:proofErr w:type="gramStart"/>
      <w:r w:rsidRPr="009831DE">
        <w:t>picior</w:t>
      </w:r>
      <w:proofErr w:type="spellEnd"/>
      <w:r w:rsidRPr="009831DE">
        <w:t>;</w:t>
      </w:r>
      <w:proofErr w:type="gramEnd"/>
    </w:p>
    <w:p w14:paraId="0523F7A4" w14:textId="77777777" w:rsidR="009831DE" w:rsidRPr="009831DE" w:rsidRDefault="009831DE" w:rsidP="009831DE">
      <w:bookmarkStart w:id="78" w:name="do|ar2|lib|pt5"/>
      <w:bookmarkEnd w:id="78"/>
      <w:r w:rsidRPr="009831DE">
        <w:rPr>
          <w:b/>
          <w:bCs/>
        </w:rPr>
        <w:t>5.</w:t>
      </w:r>
      <w:r w:rsidRPr="009831DE">
        <w:t xml:space="preserve">trebuie </w:t>
      </w:r>
      <w:proofErr w:type="spellStart"/>
      <w:r w:rsidRPr="009831DE">
        <w:t>limitat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vizitatorilor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sunt </w:t>
      </w:r>
      <w:proofErr w:type="spellStart"/>
      <w:r w:rsidRPr="009831DE">
        <w:t>ţinute</w:t>
      </w:r>
      <w:proofErr w:type="spellEnd"/>
      <w:r w:rsidRPr="009831DE">
        <w:t xml:space="preserve"> </w:t>
      </w:r>
      <w:proofErr w:type="spellStart"/>
      <w:proofErr w:type="gramStart"/>
      <w:r w:rsidRPr="009831DE">
        <w:t>porcinele</w:t>
      </w:r>
      <w:proofErr w:type="spellEnd"/>
      <w:r w:rsidRPr="009831DE">
        <w:t>;</w:t>
      </w:r>
      <w:proofErr w:type="gramEnd"/>
    </w:p>
    <w:p w14:paraId="4FE01203" w14:textId="77777777" w:rsidR="009831DE" w:rsidRPr="009831DE" w:rsidRDefault="009831DE" w:rsidP="009831DE">
      <w:bookmarkStart w:id="79" w:name="do|ar2|lib|pt6"/>
      <w:bookmarkEnd w:id="79"/>
      <w:r w:rsidRPr="009831DE">
        <w:rPr>
          <w:b/>
          <w:bCs/>
        </w:rPr>
        <w:t>6.</w:t>
      </w:r>
      <w:r w:rsidRPr="009831DE">
        <w:t xml:space="preserve">trebuie </w:t>
      </w:r>
      <w:proofErr w:type="spellStart"/>
      <w:r w:rsidRPr="009831DE">
        <w:t>interzis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cu porcine </w:t>
      </w:r>
      <w:proofErr w:type="spellStart"/>
      <w:r w:rsidRPr="009831DE">
        <w:t>pentru</w:t>
      </w:r>
      <w:proofErr w:type="spellEnd"/>
      <w:r w:rsidRPr="009831DE">
        <w:t xml:space="preserve"> minimum 48 de ore </w:t>
      </w:r>
      <w:proofErr w:type="spellStart"/>
      <w:r w:rsidRPr="009831DE">
        <w:t>persoanelor</w:t>
      </w:r>
      <w:proofErr w:type="spellEnd"/>
      <w:r w:rsidRPr="009831DE">
        <w:t xml:space="preserve"> care au </w:t>
      </w:r>
      <w:proofErr w:type="spellStart"/>
      <w:r w:rsidRPr="009831DE">
        <w:t>avut</w:t>
      </w:r>
      <w:proofErr w:type="spellEnd"/>
      <w:r w:rsidRPr="009831DE">
        <w:t xml:space="preserve"> </w:t>
      </w:r>
      <w:proofErr w:type="spellStart"/>
      <w:r w:rsidRPr="009831DE">
        <w:t>activităţi</w:t>
      </w:r>
      <w:proofErr w:type="spellEnd"/>
      <w:r w:rsidRPr="009831DE">
        <w:t xml:space="preserve"> de </w:t>
      </w:r>
      <w:proofErr w:type="spellStart"/>
      <w:r w:rsidRPr="009831DE">
        <w:t>vânătoare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oricare</w:t>
      </w:r>
      <w:proofErr w:type="spellEnd"/>
      <w:r w:rsidRPr="009831DE">
        <w:t xml:space="preserve"> alt contact cu </w:t>
      </w:r>
      <w:proofErr w:type="spellStart"/>
      <w:proofErr w:type="gramStart"/>
      <w:r w:rsidRPr="009831DE">
        <w:t>mistreţii</w:t>
      </w:r>
      <w:proofErr w:type="spellEnd"/>
      <w:r w:rsidRPr="009831DE">
        <w:t>;</w:t>
      </w:r>
      <w:proofErr w:type="gramEnd"/>
    </w:p>
    <w:p w14:paraId="621FE936" w14:textId="77777777" w:rsidR="009831DE" w:rsidRPr="009831DE" w:rsidRDefault="009831DE" w:rsidP="009831DE">
      <w:bookmarkStart w:id="80" w:name="do|ar2|lib|pt7"/>
      <w:bookmarkEnd w:id="80"/>
      <w:r w:rsidRPr="009831DE">
        <w:rPr>
          <w:b/>
          <w:bCs/>
        </w:rPr>
        <w:t>7.</w:t>
      </w:r>
      <w:r w:rsidRPr="009831DE">
        <w:t xml:space="preserve">trebuie </w:t>
      </w:r>
      <w:proofErr w:type="spellStart"/>
      <w:r w:rsidRPr="009831DE">
        <w:t>interzis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cu porcine </w:t>
      </w:r>
      <w:proofErr w:type="spellStart"/>
      <w:r w:rsidRPr="009831DE">
        <w:t>pentru</w:t>
      </w:r>
      <w:proofErr w:type="spellEnd"/>
      <w:r w:rsidRPr="009831DE">
        <w:t xml:space="preserve"> minimum 48 de ore </w:t>
      </w:r>
      <w:proofErr w:type="spellStart"/>
      <w:r w:rsidRPr="009831DE">
        <w:t>persoanelor</w:t>
      </w:r>
      <w:proofErr w:type="spellEnd"/>
      <w:r w:rsidRPr="009831DE">
        <w:t xml:space="preserve"> care au </w:t>
      </w:r>
      <w:proofErr w:type="spellStart"/>
      <w:r w:rsidRPr="009831DE">
        <w:t>avut</w:t>
      </w:r>
      <w:proofErr w:type="spellEnd"/>
      <w:r w:rsidRPr="009831DE">
        <w:t xml:space="preserve"> contact cu </w:t>
      </w:r>
      <w:proofErr w:type="spellStart"/>
      <w:r w:rsidRPr="009831DE">
        <w:t>alţi</w:t>
      </w:r>
      <w:proofErr w:type="spellEnd"/>
      <w:r w:rsidRPr="009831DE">
        <w:t xml:space="preserve"> </w:t>
      </w:r>
      <w:proofErr w:type="spellStart"/>
      <w:r w:rsidRPr="009831DE">
        <w:t>porci</w:t>
      </w:r>
      <w:proofErr w:type="spellEnd"/>
      <w:r w:rsidRPr="009831DE">
        <w:t xml:space="preserve"> </w:t>
      </w:r>
      <w:proofErr w:type="spellStart"/>
      <w:r w:rsidRPr="009831DE">
        <w:t>domestici</w:t>
      </w:r>
      <w:proofErr w:type="spellEnd"/>
      <w:r w:rsidRPr="009831DE">
        <w:t xml:space="preserve"> din </w:t>
      </w:r>
      <w:proofErr w:type="spellStart"/>
      <w:r w:rsidRPr="009831DE">
        <w:t>alte</w:t>
      </w:r>
      <w:proofErr w:type="spellEnd"/>
      <w:r w:rsidRPr="009831DE">
        <w:t xml:space="preserve"> </w:t>
      </w:r>
      <w:proofErr w:type="spellStart"/>
      <w:r w:rsidRPr="009831DE">
        <w:t>exploataţii</w:t>
      </w:r>
      <w:proofErr w:type="spellEnd"/>
      <w:r w:rsidRPr="009831DE">
        <w:t xml:space="preserve"> de </w:t>
      </w:r>
      <w:proofErr w:type="gramStart"/>
      <w:r w:rsidRPr="009831DE">
        <w:t>porcine;</w:t>
      </w:r>
      <w:proofErr w:type="gramEnd"/>
    </w:p>
    <w:p w14:paraId="7D429A93" w14:textId="77777777" w:rsidR="009831DE" w:rsidRPr="009831DE" w:rsidRDefault="009831DE" w:rsidP="009831DE">
      <w:bookmarkStart w:id="81" w:name="do|ar2|lib|pt8"/>
      <w:bookmarkEnd w:id="81"/>
      <w:r w:rsidRPr="009831DE">
        <w:rPr>
          <w:b/>
          <w:bCs/>
        </w:rPr>
        <w:t>8.</w:t>
      </w:r>
      <w:r w:rsidRPr="009831DE">
        <w:t xml:space="preserve">prin </w:t>
      </w:r>
      <w:proofErr w:type="spellStart"/>
      <w:r w:rsidRPr="009831DE">
        <w:t>excepţie</w:t>
      </w:r>
      <w:proofErr w:type="spellEnd"/>
      <w:r w:rsidRPr="009831DE">
        <w:t xml:space="preserve"> de la pct. 7,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permis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personalului</w:t>
      </w:r>
      <w:proofErr w:type="spellEnd"/>
      <w:r w:rsidRPr="009831DE">
        <w:t xml:space="preserve"> </w:t>
      </w:r>
      <w:proofErr w:type="spellStart"/>
      <w:r w:rsidRPr="009831DE">
        <w:t>angajat</w:t>
      </w:r>
      <w:proofErr w:type="spellEnd"/>
      <w:r w:rsidRPr="009831DE">
        <w:t xml:space="preserve"> al </w:t>
      </w:r>
      <w:proofErr w:type="spellStart"/>
      <w:r w:rsidRPr="009831DE">
        <w:t>societăţii</w:t>
      </w:r>
      <w:proofErr w:type="spellEnd"/>
      <w:r w:rsidRPr="009831DE">
        <w:t xml:space="preserve"> </w:t>
      </w:r>
      <w:proofErr w:type="spellStart"/>
      <w:r w:rsidRPr="009831DE">
        <w:t>comerciale</w:t>
      </w:r>
      <w:proofErr w:type="spellEnd"/>
      <w:r w:rsidRPr="009831DE">
        <w:t xml:space="preserve"> care </w:t>
      </w:r>
      <w:proofErr w:type="spellStart"/>
      <w:r w:rsidRPr="009831DE">
        <w:t>deţine</w:t>
      </w:r>
      <w:proofErr w:type="spellEnd"/>
      <w:r w:rsidRPr="009831DE">
        <w:t xml:space="preserve"> </w:t>
      </w:r>
      <w:proofErr w:type="spellStart"/>
      <w:r w:rsidRPr="009831DE">
        <w:t>exploataţia</w:t>
      </w:r>
      <w:proofErr w:type="spellEnd"/>
      <w:r w:rsidRPr="009831DE">
        <w:t xml:space="preserve">, </w:t>
      </w:r>
      <w:proofErr w:type="spellStart"/>
      <w:r w:rsidRPr="009831DE">
        <w:t>prestatorilor</w:t>
      </w:r>
      <w:proofErr w:type="spellEnd"/>
      <w:r w:rsidRPr="009831DE">
        <w:t xml:space="preserve"> de </w:t>
      </w:r>
      <w:proofErr w:type="spellStart"/>
      <w:r w:rsidRPr="009831DE">
        <w:t>servicii</w:t>
      </w:r>
      <w:proofErr w:type="spellEnd"/>
      <w:r w:rsidRPr="009831DE">
        <w:t xml:space="preserve"> de </w:t>
      </w:r>
      <w:proofErr w:type="spellStart"/>
      <w:r w:rsidRPr="009831DE">
        <w:t>mentenanţă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personalului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îndeplinirii</w:t>
      </w:r>
      <w:proofErr w:type="spellEnd"/>
      <w:r w:rsidRPr="009831DE">
        <w:t xml:space="preserve"> </w:t>
      </w:r>
      <w:proofErr w:type="spellStart"/>
      <w:r w:rsidRPr="009831DE">
        <w:t>atribuţiilor</w:t>
      </w:r>
      <w:proofErr w:type="spellEnd"/>
      <w:r w:rsidRPr="009831DE">
        <w:t xml:space="preserve"> de </w:t>
      </w:r>
      <w:proofErr w:type="spellStart"/>
      <w:r w:rsidRPr="009831DE">
        <w:t>serviciu</w:t>
      </w:r>
      <w:proofErr w:type="spellEnd"/>
      <w:r w:rsidRPr="009831DE">
        <w:t xml:space="preserve">, cu </w:t>
      </w:r>
      <w:proofErr w:type="spellStart"/>
      <w:r w:rsidRPr="009831DE">
        <w:t>condiţia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nu </w:t>
      </w:r>
      <w:proofErr w:type="spellStart"/>
      <w:r w:rsidRPr="009831DE">
        <w:t>intre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două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mai</w:t>
      </w:r>
      <w:proofErr w:type="spellEnd"/>
      <w:r w:rsidRPr="009831DE">
        <w:t xml:space="preserve"> </w:t>
      </w:r>
      <w:proofErr w:type="spellStart"/>
      <w:r w:rsidRPr="009831DE">
        <w:t>multe</w:t>
      </w:r>
      <w:proofErr w:type="spellEnd"/>
      <w:r w:rsidRPr="009831DE">
        <w:t xml:space="preserve"> </w:t>
      </w:r>
      <w:proofErr w:type="spellStart"/>
      <w:r w:rsidRPr="009831DE">
        <w:t>exploataţii</w:t>
      </w:r>
      <w:proofErr w:type="spellEnd"/>
      <w:r w:rsidRPr="009831DE">
        <w:t xml:space="preserve"> cu porcine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cadrul</w:t>
      </w:r>
      <w:proofErr w:type="spellEnd"/>
      <w:r w:rsidRPr="009831DE">
        <w:t xml:space="preserve"> </w:t>
      </w:r>
      <w:proofErr w:type="spellStart"/>
      <w:r w:rsidRPr="009831DE">
        <w:t>aceleiaşi</w:t>
      </w:r>
      <w:proofErr w:type="spellEnd"/>
      <w:r w:rsidRPr="009831DE">
        <w:t xml:space="preserve"> </w:t>
      </w:r>
      <w:proofErr w:type="spellStart"/>
      <w:r w:rsidRPr="009831DE">
        <w:t>zile</w:t>
      </w:r>
      <w:proofErr w:type="spellEnd"/>
      <w:r w:rsidRPr="009831DE">
        <w:t xml:space="preserve">; </w:t>
      </w:r>
      <w:proofErr w:type="spellStart"/>
      <w:r w:rsidRPr="009831DE">
        <w:t>aceştia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echipaţi</w:t>
      </w:r>
      <w:proofErr w:type="spellEnd"/>
      <w:r w:rsidRPr="009831DE">
        <w:t xml:space="preserve"> cu </w:t>
      </w:r>
      <w:proofErr w:type="spellStart"/>
      <w:r w:rsidRPr="009831DE">
        <w:t>echipament</w:t>
      </w:r>
      <w:proofErr w:type="spellEnd"/>
      <w:r w:rsidRPr="009831DE">
        <w:t xml:space="preserve"> de </w:t>
      </w:r>
      <w:proofErr w:type="spellStart"/>
      <w:r w:rsidRPr="009831DE">
        <w:t>protecţie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ia</w:t>
      </w:r>
      <w:proofErr w:type="spellEnd"/>
      <w:r w:rsidRPr="009831DE">
        <w:t xml:space="preserve"> </w:t>
      </w:r>
      <w:proofErr w:type="spellStart"/>
      <w:r w:rsidRPr="009831DE">
        <w:t>toate</w:t>
      </w:r>
      <w:proofErr w:type="spellEnd"/>
      <w:r w:rsidRPr="009831DE">
        <w:t xml:space="preserve"> </w:t>
      </w:r>
      <w:proofErr w:type="spellStart"/>
      <w:r w:rsidRPr="009831DE">
        <w:t>măsurile</w:t>
      </w:r>
      <w:proofErr w:type="spellEnd"/>
      <w:r w:rsidRPr="009831DE">
        <w:t xml:space="preserve"> </w:t>
      </w:r>
      <w:proofErr w:type="spellStart"/>
      <w:r w:rsidRPr="009831DE">
        <w:t>necesare</w:t>
      </w:r>
      <w:proofErr w:type="spellEnd"/>
      <w:r w:rsidRPr="009831DE">
        <w:t xml:space="preserve"> cu </w:t>
      </w:r>
      <w:proofErr w:type="spellStart"/>
      <w:r w:rsidRPr="009831DE">
        <w:t>privire</w:t>
      </w:r>
      <w:proofErr w:type="spellEnd"/>
      <w:r w:rsidRPr="009831DE">
        <w:t xml:space="preserve"> la </w:t>
      </w:r>
      <w:proofErr w:type="spellStart"/>
      <w:r w:rsidRPr="009831DE">
        <w:t>evitarea</w:t>
      </w:r>
      <w:proofErr w:type="spellEnd"/>
      <w:r w:rsidRPr="009831DE">
        <w:t xml:space="preserve"> </w:t>
      </w:r>
      <w:proofErr w:type="spellStart"/>
      <w:r w:rsidRPr="009831DE">
        <w:t>difuzării</w:t>
      </w:r>
      <w:proofErr w:type="spellEnd"/>
      <w:r w:rsidRPr="009831DE">
        <w:t xml:space="preserve"> </w:t>
      </w:r>
      <w:proofErr w:type="spellStart"/>
      <w:r w:rsidRPr="009831DE">
        <w:t>bolii</w:t>
      </w:r>
      <w:proofErr w:type="spellEnd"/>
      <w:r w:rsidRPr="009831DE">
        <w:t xml:space="preserve"> de la o </w:t>
      </w:r>
      <w:proofErr w:type="spellStart"/>
      <w:r w:rsidRPr="009831DE">
        <w:t>exploataţie</w:t>
      </w:r>
      <w:proofErr w:type="spellEnd"/>
      <w:r w:rsidRPr="009831DE">
        <w:t xml:space="preserve"> la </w:t>
      </w:r>
      <w:proofErr w:type="spellStart"/>
      <w:r w:rsidRPr="009831DE">
        <w:t>alta</w:t>
      </w:r>
      <w:proofErr w:type="spellEnd"/>
      <w:r w:rsidRPr="009831DE">
        <w:t>;</w:t>
      </w:r>
    </w:p>
    <w:p w14:paraId="7F30F10F" w14:textId="77777777" w:rsidR="009831DE" w:rsidRPr="009831DE" w:rsidRDefault="009831DE" w:rsidP="009831DE">
      <w:bookmarkStart w:id="82" w:name="do|ar2|lib|pt9"/>
      <w:bookmarkEnd w:id="82"/>
      <w:r w:rsidRPr="009831DE">
        <w:rPr>
          <w:b/>
          <w:bCs/>
        </w:rPr>
        <w:t>9.</w:t>
      </w:r>
      <w:r w:rsidRPr="009831DE">
        <w:t xml:space="preserve">trebuie </w:t>
      </w:r>
      <w:proofErr w:type="spellStart"/>
      <w:r w:rsidRPr="009831DE">
        <w:t>asigurate</w:t>
      </w:r>
      <w:proofErr w:type="spellEnd"/>
      <w:r w:rsidRPr="009831DE">
        <w:t xml:space="preserve"> </w:t>
      </w:r>
      <w:proofErr w:type="spellStart"/>
      <w:r w:rsidRPr="009831DE">
        <w:t>împrejmuirea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protecţia</w:t>
      </w:r>
      <w:proofErr w:type="spellEnd"/>
      <w:r w:rsidRPr="009831DE">
        <w:t xml:space="preserve"> </w:t>
      </w:r>
      <w:proofErr w:type="spellStart"/>
      <w:r w:rsidRPr="009831DE">
        <w:t>spaţiilor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sunt </w:t>
      </w:r>
      <w:proofErr w:type="spellStart"/>
      <w:r w:rsidRPr="009831DE">
        <w:t>ţinute</w:t>
      </w:r>
      <w:proofErr w:type="spellEnd"/>
      <w:r w:rsidRPr="009831DE">
        <w:t xml:space="preserve"> </w:t>
      </w:r>
      <w:proofErr w:type="spellStart"/>
      <w:r w:rsidRPr="009831DE">
        <w:t>furajele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aşternutul</w:t>
      </w:r>
      <w:proofErr w:type="spellEnd"/>
      <w:r w:rsidRPr="009831DE">
        <w:t xml:space="preserve"> </w:t>
      </w:r>
      <w:proofErr w:type="spellStart"/>
      <w:proofErr w:type="gramStart"/>
      <w:r w:rsidRPr="009831DE">
        <w:t>acestora</w:t>
      </w:r>
      <w:proofErr w:type="spellEnd"/>
      <w:r w:rsidRPr="009831DE">
        <w:t>;</w:t>
      </w:r>
      <w:proofErr w:type="gramEnd"/>
    </w:p>
    <w:p w14:paraId="139CCFCD" w14:textId="77777777" w:rsidR="009831DE" w:rsidRPr="009831DE" w:rsidRDefault="009831DE" w:rsidP="009831DE">
      <w:bookmarkStart w:id="83" w:name="do|ar2|lib|pt10"/>
      <w:bookmarkEnd w:id="83"/>
      <w:r w:rsidRPr="009831DE">
        <w:rPr>
          <w:b/>
          <w:bCs/>
        </w:rPr>
        <w:t>10.</w:t>
      </w:r>
      <w:r w:rsidRPr="009831DE">
        <w:t xml:space="preserve">trebuie </w:t>
      </w:r>
      <w:proofErr w:type="spellStart"/>
      <w:r w:rsidRPr="009831DE">
        <w:t>să</w:t>
      </w:r>
      <w:proofErr w:type="spellEnd"/>
      <w:r w:rsidRPr="009831DE">
        <w:t xml:space="preserve"> se </w:t>
      </w:r>
      <w:proofErr w:type="spellStart"/>
      <w:r w:rsidRPr="009831DE">
        <w:t>utilizeze</w:t>
      </w:r>
      <w:proofErr w:type="spellEnd"/>
      <w:r w:rsidRPr="009831DE">
        <w:t xml:space="preserve"> o </w:t>
      </w:r>
      <w:proofErr w:type="spellStart"/>
      <w:r w:rsidRPr="009831DE">
        <w:t>tăviţă</w:t>
      </w:r>
      <w:proofErr w:type="spellEnd"/>
      <w:r w:rsidRPr="009831DE">
        <w:t xml:space="preserve"> cu </w:t>
      </w:r>
      <w:proofErr w:type="spellStart"/>
      <w:r w:rsidRPr="009831DE">
        <w:t>dezinfectant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dezinfecţia</w:t>
      </w:r>
      <w:proofErr w:type="spellEnd"/>
      <w:r w:rsidRPr="009831DE">
        <w:t xml:space="preserve"> </w:t>
      </w:r>
      <w:proofErr w:type="spellStart"/>
      <w:r w:rsidRPr="009831DE">
        <w:t>încălţămintei</w:t>
      </w:r>
      <w:proofErr w:type="spellEnd"/>
      <w:r w:rsidRPr="009831DE">
        <w:t xml:space="preserve"> la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adăpostul</w:t>
      </w:r>
      <w:proofErr w:type="spellEnd"/>
      <w:r w:rsidRPr="009831DE">
        <w:t xml:space="preserve"> de </w:t>
      </w:r>
      <w:proofErr w:type="gramStart"/>
      <w:r w:rsidRPr="009831DE">
        <w:t>porcine;</w:t>
      </w:r>
      <w:proofErr w:type="gramEnd"/>
    </w:p>
    <w:p w14:paraId="01DCAEFD" w14:textId="77777777" w:rsidR="009831DE" w:rsidRPr="009831DE" w:rsidRDefault="009831DE" w:rsidP="009831DE">
      <w:bookmarkStart w:id="84" w:name="do|ar2|lib|pt11"/>
      <w:bookmarkEnd w:id="84"/>
      <w:r w:rsidRPr="009831DE">
        <w:rPr>
          <w:b/>
          <w:bCs/>
        </w:rPr>
        <w:t>11.</w:t>
      </w:r>
      <w:r w:rsidRPr="009831DE">
        <w:t xml:space="preserve">porcinele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hrănite</w:t>
      </w:r>
      <w:proofErr w:type="spellEnd"/>
      <w:r w:rsidRPr="009831DE">
        <w:t xml:space="preserve"> cu </w:t>
      </w:r>
      <w:proofErr w:type="spellStart"/>
      <w:r w:rsidRPr="009831DE">
        <w:t>nutreţuri</w:t>
      </w:r>
      <w:proofErr w:type="spellEnd"/>
      <w:r w:rsidRPr="009831DE">
        <w:t xml:space="preserve"> </w:t>
      </w:r>
      <w:proofErr w:type="spellStart"/>
      <w:r w:rsidRPr="009831DE">
        <w:t>vegetale</w:t>
      </w:r>
      <w:proofErr w:type="spellEnd"/>
      <w:r w:rsidRPr="009831DE">
        <w:t xml:space="preserve"> </w:t>
      </w:r>
      <w:proofErr w:type="spellStart"/>
      <w:r w:rsidRPr="009831DE">
        <w:t>numai</w:t>
      </w:r>
      <w:proofErr w:type="spellEnd"/>
      <w:r w:rsidRPr="009831DE">
        <w:t xml:space="preserve"> 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r w:rsidRPr="009831DE">
        <w:t>trecerea</w:t>
      </w:r>
      <w:proofErr w:type="spellEnd"/>
      <w:r w:rsidRPr="009831DE">
        <w:t xml:space="preserve"> </w:t>
      </w:r>
      <w:proofErr w:type="spellStart"/>
      <w:r w:rsidRPr="009831DE">
        <w:t>unei</w:t>
      </w:r>
      <w:proofErr w:type="spellEnd"/>
      <w:r w:rsidRPr="009831DE">
        <w:t xml:space="preserve"> </w:t>
      </w:r>
      <w:proofErr w:type="spellStart"/>
      <w:r w:rsidRPr="009831DE">
        <w:t>perioade</w:t>
      </w:r>
      <w:proofErr w:type="spellEnd"/>
      <w:r w:rsidRPr="009831DE">
        <w:t xml:space="preserve"> de </w:t>
      </w:r>
      <w:proofErr w:type="spellStart"/>
      <w:r w:rsidRPr="009831DE">
        <w:t>cel</w:t>
      </w:r>
      <w:proofErr w:type="spellEnd"/>
      <w:r w:rsidRPr="009831DE">
        <w:t xml:space="preserve"> </w:t>
      </w:r>
      <w:proofErr w:type="spellStart"/>
      <w:r w:rsidRPr="009831DE">
        <w:t>puţin</w:t>
      </w:r>
      <w:proofErr w:type="spellEnd"/>
      <w:r w:rsidRPr="009831DE">
        <w:t xml:space="preserve"> 30 de </w:t>
      </w:r>
      <w:proofErr w:type="spellStart"/>
      <w:r w:rsidRPr="009831DE">
        <w:t>zile</w:t>
      </w:r>
      <w:proofErr w:type="spellEnd"/>
      <w:r w:rsidRPr="009831DE">
        <w:t xml:space="preserve"> de la </w:t>
      </w:r>
      <w:proofErr w:type="spellStart"/>
      <w:proofErr w:type="gramStart"/>
      <w:r w:rsidRPr="009831DE">
        <w:t>recoltare</w:t>
      </w:r>
      <w:proofErr w:type="spellEnd"/>
      <w:r w:rsidRPr="009831DE">
        <w:t>;</w:t>
      </w:r>
      <w:proofErr w:type="gramEnd"/>
    </w:p>
    <w:p w14:paraId="0A31C647" w14:textId="77777777" w:rsidR="009831DE" w:rsidRPr="009831DE" w:rsidRDefault="009831DE" w:rsidP="009831DE">
      <w:bookmarkStart w:id="85" w:name="do|ar2|lib|pt12"/>
      <w:bookmarkEnd w:id="85"/>
      <w:r w:rsidRPr="009831DE">
        <w:rPr>
          <w:b/>
          <w:bCs/>
        </w:rPr>
        <w:lastRenderedPageBreak/>
        <w:t>12.</w:t>
      </w:r>
      <w:r w:rsidRPr="009831DE">
        <w:t xml:space="preserve">paiele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aşternut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utilizate</w:t>
      </w:r>
      <w:proofErr w:type="spellEnd"/>
      <w:r w:rsidRPr="009831DE">
        <w:t xml:space="preserve"> </w:t>
      </w:r>
      <w:proofErr w:type="spellStart"/>
      <w:r w:rsidRPr="009831DE">
        <w:t>numai</w:t>
      </w:r>
      <w:proofErr w:type="spellEnd"/>
      <w:r w:rsidRPr="009831DE">
        <w:t xml:space="preserve"> 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r w:rsidRPr="009831DE">
        <w:t>trecerea</w:t>
      </w:r>
      <w:proofErr w:type="spellEnd"/>
      <w:r w:rsidRPr="009831DE">
        <w:t xml:space="preserve"> </w:t>
      </w:r>
      <w:proofErr w:type="spellStart"/>
      <w:r w:rsidRPr="009831DE">
        <w:t>unei</w:t>
      </w:r>
      <w:proofErr w:type="spellEnd"/>
      <w:r w:rsidRPr="009831DE">
        <w:t xml:space="preserve"> </w:t>
      </w:r>
      <w:proofErr w:type="spellStart"/>
      <w:r w:rsidRPr="009831DE">
        <w:t>perioade</w:t>
      </w:r>
      <w:proofErr w:type="spellEnd"/>
      <w:r w:rsidRPr="009831DE">
        <w:t xml:space="preserve"> de </w:t>
      </w:r>
      <w:proofErr w:type="spellStart"/>
      <w:r w:rsidRPr="009831DE">
        <w:t>cel</w:t>
      </w:r>
      <w:proofErr w:type="spellEnd"/>
      <w:r w:rsidRPr="009831DE">
        <w:t xml:space="preserve"> </w:t>
      </w:r>
      <w:proofErr w:type="spellStart"/>
      <w:r w:rsidRPr="009831DE">
        <w:t>puţin</w:t>
      </w:r>
      <w:proofErr w:type="spellEnd"/>
      <w:r w:rsidRPr="009831DE">
        <w:t xml:space="preserve"> 90 de </w:t>
      </w:r>
      <w:proofErr w:type="spellStart"/>
      <w:r w:rsidRPr="009831DE">
        <w:t>zile</w:t>
      </w:r>
      <w:proofErr w:type="spellEnd"/>
      <w:r w:rsidRPr="009831DE">
        <w:t xml:space="preserve"> de la </w:t>
      </w:r>
      <w:proofErr w:type="spellStart"/>
      <w:proofErr w:type="gramStart"/>
      <w:r w:rsidRPr="009831DE">
        <w:t>recoltare</w:t>
      </w:r>
      <w:proofErr w:type="spellEnd"/>
      <w:r w:rsidRPr="009831DE">
        <w:t>;</w:t>
      </w:r>
      <w:proofErr w:type="gramEnd"/>
    </w:p>
    <w:p w14:paraId="32904546" w14:textId="77777777" w:rsidR="009831DE" w:rsidRPr="009831DE" w:rsidRDefault="009831DE" w:rsidP="009831DE">
      <w:bookmarkStart w:id="86" w:name="do|ar2|lib|pt13"/>
      <w:bookmarkEnd w:id="86"/>
      <w:r w:rsidRPr="009831DE">
        <w:rPr>
          <w:b/>
          <w:bCs/>
        </w:rPr>
        <w:t>13.</w:t>
      </w:r>
      <w:r w:rsidRPr="009831DE">
        <w:t xml:space="preserve">resturile </w:t>
      </w:r>
      <w:proofErr w:type="spellStart"/>
      <w:r w:rsidRPr="009831DE">
        <w:t>menajere</w:t>
      </w:r>
      <w:proofErr w:type="spellEnd"/>
      <w:r w:rsidRPr="009831DE">
        <w:t xml:space="preserve"> care </w:t>
      </w:r>
      <w:proofErr w:type="spellStart"/>
      <w:r w:rsidRPr="009831DE">
        <w:t>conţin</w:t>
      </w:r>
      <w:proofErr w:type="spellEnd"/>
      <w:r w:rsidRPr="009831DE">
        <w:t xml:space="preserve"> </w:t>
      </w:r>
      <w:proofErr w:type="spellStart"/>
      <w:r w:rsidRPr="009831DE">
        <w:t>urme</w:t>
      </w:r>
      <w:proofErr w:type="spellEnd"/>
      <w:r w:rsidRPr="009831DE">
        <w:t xml:space="preserve"> de carne/</w:t>
      </w:r>
      <w:proofErr w:type="spellStart"/>
      <w:r w:rsidRPr="009831DE">
        <w:t>produse</w:t>
      </w:r>
      <w:proofErr w:type="spellEnd"/>
      <w:r w:rsidRPr="009831DE">
        <w:t xml:space="preserve"> din carne de </w:t>
      </w:r>
      <w:proofErr w:type="spellStart"/>
      <w:r w:rsidRPr="009831DE">
        <w:t>porc</w:t>
      </w:r>
      <w:proofErr w:type="spellEnd"/>
      <w:r w:rsidRPr="009831DE">
        <w:t>/</w:t>
      </w:r>
      <w:proofErr w:type="spellStart"/>
      <w:r w:rsidRPr="009831DE">
        <w:t>mistreţ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special </w:t>
      </w:r>
      <w:proofErr w:type="spellStart"/>
      <w:r w:rsidRPr="009831DE">
        <w:t>apa</w:t>
      </w:r>
      <w:proofErr w:type="spellEnd"/>
      <w:r w:rsidRPr="009831DE">
        <w:t xml:space="preserve"> </w:t>
      </w:r>
      <w:proofErr w:type="spellStart"/>
      <w:r w:rsidRPr="009831DE">
        <w:t>rezultată</w:t>
      </w:r>
      <w:proofErr w:type="spellEnd"/>
      <w:r w:rsidRPr="009831DE">
        <w:t xml:space="preserve"> de la </w:t>
      </w:r>
      <w:proofErr w:type="spellStart"/>
      <w:r w:rsidRPr="009831DE">
        <w:t>spălarea</w:t>
      </w:r>
      <w:proofErr w:type="spellEnd"/>
      <w:r w:rsidRPr="009831DE">
        <w:t xml:space="preserve"> </w:t>
      </w:r>
      <w:proofErr w:type="spellStart"/>
      <w:r w:rsidRPr="009831DE">
        <w:t>cărnii</w:t>
      </w:r>
      <w:proofErr w:type="spellEnd"/>
      <w:r w:rsidRPr="009831DE">
        <w:t xml:space="preserve"> de </w:t>
      </w:r>
      <w:proofErr w:type="spellStart"/>
      <w:r w:rsidRPr="009831DE">
        <w:t>porc</w:t>
      </w:r>
      <w:proofErr w:type="spellEnd"/>
      <w:r w:rsidRPr="009831DE">
        <w:t xml:space="preserve"> nu </w:t>
      </w:r>
      <w:proofErr w:type="spellStart"/>
      <w:r w:rsidRPr="009831DE">
        <w:t>trebuie</w:t>
      </w:r>
      <w:proofErr w:type="spellEnd"/>
      <w:r w:rsidRPr="009831DE">
        <w:t xml:space="preserve"> administrate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hrana</w:t>
      </w:r>
      <w:proofErr w:type="spellEnd"/>
      <w:r w:rsidRPr="009831DE">
        <w:t xml:space="preserve"> </w:t>
      </w:r>
      <w:proofErr w:type="spellStart"/>
      <w:proofErr w:type="gramStart"/>
      <w:r w:rsidRPr="009831DE">
        <w:t>porcilor</w:t>
      </w:r>
      <w:proofErr w:type="spellEnd"/>
      <w:r w:rsidRPr="009831DE">
        <w:t>;</w:t>
      </w:r>
      <w:proofErr w:type="gramEnd"/>
    </w:p>
    <w:p w14:paraId="63BE50BB" w14:textId="77777777" w:rsidR="009831DE" w:rsidRPr="009831DE" w:rsidRDefault="009831DE" w:rsidP="009831DE">
      <w:bookmarkStart w:id="87" w:name="do|ar2|lib|pt14"/>
      <w:bookmarkEnd w:id="87"/>
      <w:r w:rsidRPr="009831DE">
        <w:rPr>
          <w:b/>
          <w:bCs/>
        </w:rPr>
        <w:t>14.</w:t>
      </w:r>
      <w:r w:rsidRPr="009831DE">
        <w:t xml:space="preserve">trebuie </w:t>
      </w:r>
      <w:proofErr w:type="spellStart"/>
      <w:r w:rsidRPr="009831DE">
        <w:t>asigurate</w:t>
      </w:r>
      <w:proofErr w:type="spellEnd"/>
      <w:r w:rsidRPr="009831DE">
        <w:t xml:space="preserve"> </w:t>
      </w:r>
      <w:proofErr w:type="spellStart"/>
      <w:r w:rsidRPr="009831DE">
        <w:t>facilităţi</w:t>
      </w:r>
      <w:proofErr w:type="spellEnd"/>
      <w:r w:rsidRPr="009831DE">
        <w:t xml:space="preserve"> cu </w:t>
      </w:r>
      <w:proofErr w:type="spellStart"/>
      <w:r w:rsidRPr="009831DE">
        <w:t>sistem</w:t>
      </w:r>
      <w:proofErr w:type="spellEnd"/>
      <w:r w:rsidRPr="009831DE">
        <w:t xml:space="preserve"> de </w:t>
      </w:r>
      <w:proofErr w:type="spellStart"/>
      <w:r w:rsidRPr="009831DE">
        <w:t>răcire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depozitării</w:t>
      </w:r>
      <w:proofErr w:type="spellEnd"/>
      <w:r w:rsidRPr="009831DE">
        <w:t xml:space="preserve"> SNCU </w:t>
      </w:r>
      <w:proofErr w:type="spellStart"/>
      <w:r w:rsidRPr="009831DE">
        <w:t>până</w:t>
      </w:r>
      <w:proofErr w:type="spellEnd"/>
      <w:r w:rsidRPr="009831DE">
        <w:t xml:space="preserve"> la </w:t>
      </w:r>
      <w:proofErr w:type="spellStart"/>
      <w:r w:rsidRPr="009831DE">
        <w:t>livrarea</w:t>
      </w:r>
      <w:proofErr w:type="spellEnd"/>
      <w:r w:rsidRPr="009831DE">
        <w:t xml:space="preserve"> </w:t>
      </w:r>
      <w:proofErr w:type="spellStart"/>
      <w:r w:rsidRPr="009831DE">
        <w:t>acestora</w:t>
      </w:r>
      <w:proofErr w:type="spellEnd"/>
      <w:r w:rsidRPr="009831DE">
        <w:t xml:space="preserve"> la o </w:t>
      </w:r>
      <w:proofErr w:type="spellStart"/>
      <w:r w:rsidRPr="009831DE">
        <w:t>unitate</w:t>
      </w:r>
      <w:proofErr w:type="spellEnd"/>
      <w:r w:rsidRPr="009831DE">
        <w:t xml:space="preserve"> de </w:t>
      </w:r>
      <w:proofErr w:type="spellStart"/>
      <w:r w:rsidRPr="009831DE">
        <w:t>ecarisare</w:t>
      </w:r>
      <w:proofErr w:type="spellEnd"/>
      <w:r w:rsidRPr="009831DE">
        <w:t xml:space="preserve"> cu care are contract.</w:t>
      </w:r>
    </w:p>
    <w:p w14:paraId="172BFD60" w14:textId="2D12284F" w:rsidR="009831DE" w:rsidRPr="009831DE" w:rsidRDefault="009831DE" w:rsidP="009831DE">
      <w:r w:rsidRPr="009831DE">
        <w:rPr>
          <w:b/>
          <w:bCs/>
        </w:rPr>
        <w:drawing>
          <wp:inline distT="0" distB="0" distL="0" distR="0" wp14:anchorId="1E36BD5F" wp14:editId="4B0F829A">
            <wp:extent cx="95250" cy="95250"/>
            <wp:effectExtent l="0" t="0" r="0" b="0"/>
            <wp:docPr id="393301629" name="Picture 18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3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1DE">
        <w:rPr>
          <w:b/>
          <w:bCs/>
        </w:rPr>
        <w:t>Art. 3</w:t>
      </w:r>
    </w:p>
    <w:p w14:paraId="0DA4092B" w14:textId="77777777" w:rsidR="009831DE" w:rsidRPr="009831DE" w:rsidRDefault="009831DE" w:rsidP="009831DE">
      <w:proofErr w:type="spellStart"/>
      <w:r w:rsidRPr="009831DE">
        <w:t>Exploataţiile</w:t>
      </w:r>
      <w:proofErr w:type="spellEnd"/>
      <w:r w:rsidRPr="009831DE">
        <w:t xml:space="preserve"> </w:t>
      </w:r>
      <w:proofErr w:type="spellStart"/>
      <w:r w:rsidRPr="009831DE">
        <w:t>comerciale</w:t>
      </w:r>
      <w:proofErr w:type="spellEnd"/>
      <w:r w:rsidRPr="009831DE">
        <w:t xml:space="preserve"> de porcine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creştere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îngrăşare</w:t>
      </w:r>
      <w:proofErr w:type="spellEnd"/>
      <w:r w:rsidRPr="009831DE">
        <w:t xml:space="preserve"> </w:t>
      </w:r>
      <w:proofErr w:type="spellStart"/>
      <w:r w:rsidRPr="009831DE">
        <w:t>înregistrate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îndeplinească</w:t>
      </w:r>
      <w:proofErr w:type="spellEnd"/>
      <w:r w:rsidRPr="009831DE">
        <w:t xml:space="preserve"> </w:t>
      </w:r>
      <w:proofErr w:type="spellStart"/>
      <w:r w:rsidRPr="009831DE">
        <w:t>următoarele</w:t>
      </w:r>
      <w:proofErr w:type="spellEnd"/>
      <w:r w:rsidRPr="009831DE">
        <w:t xml:space="preserve"> </w:t>
      </w:r>
      <w:proofErr w:type="spellStart"/>
      <w:r w:rsidRPr="009831DE">
        <w:t>condiţii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cerinţe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>:</w:t>
      </w:r>
    </w:p>
    <w:p w14:paraId="6900806C" w14:textId="6A1958EC" w:rsidR="009831DE" w:rsidRPr="009831DE" w:rsidRDefault="009831DE" w:rsidP="009831DE">
      <w:bookmarkStart w:id="88" w:name="do|ar3|lia"/>
      <w:r w:rsidRPr="009831DE">
        <w:rPr>
          <w:b/>
          <w:bCs/>
        </w:rPr>
        <w:drawing>
          <wp:inline distT="0" distB="0" distL="0" distR="0" wp14:anchorId="350BBA55" wp14:editId="2A9D2822">
            <wp:extent cx="95250" cy="95250"/>
            <wp:effectExtent l="0" t="0" r="0" b="0"/>
            <wp:docPr id="1307596516" name="Picture 1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3|lia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8"/>
      <w:proofErr w:type="gramStart"/>
      <w:r w:rsidRPr="009831DE">
        <w:rPr>
          <w:b/>
          <w:bCs/>
        </w:rPr>
        <w:t>a)</w:t>
      </w:r>
      <w:proofErr w:type="spellStart"/>
      <w:r w:rsidRPr="009831DE">
        <w:t>Condiţii</w:t>
      </w:r>
      <w:proofErr w:type="spellEnd"/>
      <w:proofErr w:type="gramEnd"/>
      <w:r w:rsidRPr="009831DE">
        <w:t>:</w:t>
      </w:r>
    </w:p>
    <w:p w14:paraId="534BAC37" w14:textId="77777777" w:rsidR="009831DE" w:rsidRPr="009831DE" w:rsidRDefault="009831DE" w:rsidP="009831DE">
      <w:bookmarkStart w:id="89" w:name="do|ar3|lia|pt1"/>
      <w:bookmarkEnd w:id="89"/>
      <w:r w:rsidRPr="009831DE">
        <w:rPr>
          <w:b/>
          <w:bCs/>
        </w:rPr>
        <w:t>1.</w:t>
      </w:r>
      <w:r w:rsidRPr="009831DE">
        <w:t xml:space="preserve">exploataţiile de porcine se </w:t>
      </w:r>
      <w:proofErr w:type="spellStart"/>
      <w:r w:rsidRPr="009831DE">
        <w:t>înregistrează</w:t>
      </w:r>
      <w:proofErr w:type="spellEnd"/>
      <w:r w:rsidRPr="009831DE">
        <w:t xml:space="preserve"> </w:t>
      </w:r>
      <w:proofErr w:type="spellStart"/>
      <w:r w:rsidRPr="009831DE">
        <w:t>sanitar-</w:t>
      </w:r>
      <w:proofErr w:type="gramStart"/>
      <w:r w:rsidRPr="009831DE">
        <w:t>veterinar</w:t>
      </w:r>
      <w:proofErr w:type="spellEnd"/>
      <w:r w:rsidRPr="009831DE">
        <w:t>;</w:t>
      </w:r>
      <w:proofErr w:type="gramEnd"/>
    </w:p>
    <w:p w14:paraId="191A92EC" w14:textId="77777777" w:rsidR="009831DE" w:rsidRPr="009831DE" w:rsidRDefault="009831DE" w:rsidP="009831DE">
      <w:bookmarkStart w:id="90" w:name="do|ar3|lia|pt2"/>
      <w:bookmarkEnd w:id="90"/>
      <w:r w:rsidRPr="009831DE">
        <w:rPr>
          <w:b/>
          <w:bCs/>
        </w:rPr>
        <w:t>2.</w:t>
      </w:r>
      <w:r w:rsidRPr="009831DE">
        <w:t xml:space="preserve">porcinele </w:t>
      </w:r>
      <w:proofErr w:type="spellStart"/>
      <w:r w:rsidRPr="009831DE">
        <w:t>deţinute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identificate</w:t>
      </w:r>
      <w:proofErr w:type="spellEnd"/>
      <w:r w:rsidRPr="009831DE">
        <w:t xml:space="preserve"> individual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înregistrate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Baza </w:t>
      </w:r>
      <w:proofErr w:type="spellStart"/>
      <w:r w:rsidRPr="009831DE">
        <w:t>naţională</w:t>
      </w:r>
      <w:proofErr w:type="spellEnd"/>
      <w:r w:rsidRPr="009831DE">
        <w:t xml:space="preserve"> de </w:t>
      </w:r>
      <w:proofErr w:type="gramStart"/>
      <w:r w:rsidRPr="009831DE">
        <w:t>date;</w:t>
      </w:r>
      <w:proofErr w:type="gramEnd"/>
    </w:p>
    <w:p w14:paraId="2B833284" w14:textId="77777777" w:rsidR="009831DE" w:rsidRPr="009831DE" w:rsidRDefault="009831DE" w:rsidP="009831DE">
      <w:bookmarkStart w:id="91" w:name="do|ar3|lia|pt3"/>
      <w:bookmarkEnd w:id="91"/>
      <w:r w:rsidRPr="009831DE">
        <w:rPr>
          <w:b/>
          <w:bCs/>
        </w:rPr>
        <w:t>3.</w:t>
      </w:r>
      <w:r w:rsidRPr="009831DE">
        <w:t xml:space="preserve">exploataţia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supusă</w:t>
      </w:r>
      <w:proofErr w:type="spellEnd"/>
      <w:r w:rsidRPr="009831DE">
        <w:t xml:space="preserve"> </w:t>
      </w:r>
      <w:proofErr w:type="spellStart"/>
      <w:r w:rsidRPr="009831DE">
        <w:t>controlului</w:t>
      </w:r>
      <w:proofErr w:type="spellEnd"/>
      <w:r w:rsidRPr="009831DE">
        <w:t xml:space="preserve"> </w:t>
      </w:r>
      <w:proofErr w:type="spellStart"/>
      <w:r w:rsidRPr="009831DE">
        <w:t>sanitar-</w:t>
      </w:r>
      <w:proofErr w:type="gramStart"/>
      <w:r w:rsidRPr="009831DE">
        <w:t>veterinar</w:t>
      </w:r>
      <w:proofErr w:type="spellEnd"/>
      <w:r w:rsidRPr="009831DE">
        <w:t>;</w:t>
      </w:r>
      <w:proofErr w:type="gramEnd"/>
    </w:p>
    <w:p w14:paraId="6335B011" w14:textId="77777777" w:rsidR="009831DE" w:rsidRPr="009831DE" w:rsidRDefault="009831DE" w:rsidP="009831DE">
      <w:bookmarkStart w:id="92" w:name="do|ar3|lia|pt4"/>
      <w:bookmarkEnd w:id="92"/>
      <w:r w:rsidRPr="009831DE">
        <w:rPr>
          <w:b/>
          <w:bCs/>
        </w:rPr>
        <w:t>4.</w:t>
      </w:r>
      <w:r w:rsidRPr="009831DE">
        <w:t xml:space="preserve">porcinele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înregistrate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registrul</w:t>
      </w:r>
      <w:proofErr w:type="spellEnd"/>
      <w:r w:rsidRPr="009831DE">
        <w:t xml:space="preserve"> </w:t>
      </w:r>
      <w:proofErr w:type="spellStart"/>
      <w:r w:rsidRPr="009831DE">
        <w:t>agricol</w:t>
      </w:r>
      <w:proofErr w:type="spellEnd"/>
      <w:r w:rsidRPr="009831DE">
        <w:t xml:space="preserve"> </w:t>
      </w:r>
      <w:proofErr w:type="spellStart"/>
      <w:r w:rsidRPr="009831DE">
        <w:t>deţinut</w:t>
      </w:r>
      <w:proofErr w:type="spellEnd"/>
      <w:r w:rsidRPr="009831DE">
        <w:t xml:space="preserve"> de </w:t>
      </w:r>
      <w:proofErr w:type="spellStart"/>
      <w:r w:rsidRPr="009831DE">
        <w:t>unitatea</w:t>
      </w:r>
      <w:proofErr w:type="spellEnd"/>
      <w:r w:rsidRPr="009831DE">
        <w:t xml:space="preserve"> </w:t>
      </w:r>
      <w:proofErr w:type="spellStart"/>
      <w:r w:rsidRPr="009831DE">
        <w:t>administrativ-teritorială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a </w:t>
      </w:r>
      <w:proofErr w:type="spellStart"/>
      <w:r w:rsidRPr="009831DE">
        <w:t>cărei</w:t>
      </w:r>
      <w:proofErr w:type="spellEnd"/>
      <w:r w:rsidRPr="009831DE">
        <w:t xml:space="preserve"> </w:t>
      </w:r>
      <w:proofErr w:type="spellStart"/>
      <w:r w:rsidRPr="009831DE">
        <w:t>rază</w:t>
      </w:r>
      <w:proofErr w:type="spellEnd"/>
      <w:r w:rsidRPr="009831DE">
        <w:t xml:space="preserve"> </w:t>
      </w:r>
      <w:proofErr w:type="spellStart"/>
      <w:r w:rsidRPr="009831DE">
        <w:t>teritorială</w:t>
      </w:r>
      <w:proofErr w:type="spellEnd"/>
      <w:r w:rsidRPr="009831DE">
        <w:t xml:space="preserve">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situată</w:t>
      </w:r>
      <w:proofErr w:type="spellEnd"/>
      <w:r w:rsidRPr="009831DE">
        <w:t xml:space="preserve"> </w:t>
      </w:r>
      <w:proofErr w:type="spellStart"/>
      <w:proofErr w:type="gramStart"/>
      <w:r w:rsidRPr="009831DE">
        <w:t>exploataţia</w:t>
      </w:r>
      <w:proofErr w:type="spellEnd"/>
      <w:r w:rsidRPr="009831DE">
        <w:t>;</w:t>
      </w:r>
      <w:proofErr w:type="gramEnd"/>
    </w:p>
    <w:p w14:paraId="1DB06C45" w14:textId="77777777" w:rsidR="009831DE" w:rsidRPr="009831DE" w:rsidRDefault="009831DE" w:rsidP="009831DE">
      <w:bookmarkStart w:id="93" w:name="do|ar3|lia|pt5"/>
      <w:bookmarkEnd w:id="93"/>
      <w:r w:rsidRPr="009831DE">
        <w:rPr>
          <w:b/>
          <w:bCs/>
        </w:rPr>
        <w:t>5.</w:t>
      </w:r>
      <w:r w:rsidRPr="009831DE">
        <w:t xml:space="preserve">trebuie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încheie</w:t>
      </w:r>
      <w:proofErr w:type="spellEnd"/>
      <w:r w:rsidRPr="009831DE">
        <w:t xml:space="preserve"> </w:t>
      </w:r>
      <w:proofErr w:type="gramStart"/>
      <w:r w:rsidRPr="009831DE">
        <w:t>un contract</w:t>
      </w:r>
      <w:proofErr w:type="gramEnd"/>
      <w:r w:rsidRPr="009831DE">
        <w:t xml:space="preserve"> cu un medic </w:t>
      </w:r>
      <w:proofErr w:type="spellStart"/>
      <w:r w:rsidRPr="009831DE">
        <w:t>veterinar</w:t>
      </w:r>
      <w:proofErr w:type="spellEnd"/>
      <w:r w:rsidRPr="009831DE">
        <w:t xml:space="preserve"> de </w:t>
      </w:r>
      <w:proofErr w:type="spellStart"/>
      <w:r w:rsidRPr="009831DE">
        <w:t>liberă</w:t>
      </w:r>
      <w:proofErr w:type="spellEnd"/>
      <w:r w:rsidRPr="009831DE">
        <w:t xml:space="preserve"> </w:t>
      </w:r>
      <w:proofErr w:type="spellStart"/>
      <w:r w:rsidRPr="009831DE">
        <w:t>practică</w:t>
      </w:r>
      <w:proofErr w:type="spellEnd"/>
      <w:r w:rsidRPr="009831DE">
        <w:t xml:space="preserve"> </w:t>
      </w:r>
      <w:proofErr w:type="spellStart"/>
      <w:r w:rsidRPr="009831DE">
        <w:t>organizat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condiţiile</w:t>
      </w:r>
      <w:proofErr w:type="spellEnd"/>
      <w:r w:rsidRPr="009831DE">
        <w:t xml:space="preserve"> </w:t>
      </w:r>
      <w:proofErr w:type="spellStart"/>
      <w:r w:rsidRPr="009831DE">
        <w:t>legii</w:t>
      </w:r>
      <w:proofErr w:type="spellEnd"/>
      <w:r w:rsidRPr="009831DE">
        <w:t>;</w:t>
      </w:r>
    </w:p>
    <w:p w14:paraId="143662B8" w14:textId="77777777" w:rsidR="009831DE" w:rsidRPr="009831DE" w:rsidRDefault="009831DE" w:rsidP="009831DE">
      <w:bookmarkStart w:id="94" w:name="do|ar3|lia|pt6"/>
      <w:bookmarkEnd w:id="94"/>
      <w:r w:rsidRPr="009831DE">
        <w:rPr>
          <w:b/>
          <w:bCs/>
        </w:rPr>
        <w:t>6.</w:t>
      </w:r>
      <w:r w:rsidRPr="009831DE">
        <w:t xml:space="preserve">eliminarea SNCU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realizată</w:t>
      </w:r>
      <w:proofErr w:type="spellEnd"/>
      <w:r w:rsidRPr="009831DE">
        <w:t xml:space="preserve"> la o </w:t>
      </w:r>
      <w:proofErr w:type="spellStart"/>
      <w:r w:rsidRPr="009831DE">
        <w:t>unitate</w:t>
      </w:r>
      <w:proofErr w:type="spellEnd"/>
      <w:r w:rsidRPr="009831DE">
        <w:t xml:space="preserve"> de </w:t>
      </w:r>
      <w:proofErr w:type="spellStart"/>
      <w:r w:rsidRPr="009831DE">
        <w:t>neutralizare</w:t>
      </w:r>
      <w:proofErr w:type="spellEnd"/>
      <w:r w:rsidRPr="009831DE">
        <w:t xml:space="preserve"> a SNCU, </w:t>
      </w:r>
      <w:proofErr w:type="spellStart"/>
      <w:r w:rsidRPr="009831DE">
        <w:t>autorizată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; </w:t>
      </w:r>
      <w:proofErr w:type="spellStart"/>
      <w:r w:rsidRPr="009831DE">
        <w:t>eliminarea</w:t>
      </w:r>
      <w:proofErr w:type="spellEnd"/>
      <w:r w:rsidRPr="009831DE">
        <w:t xml:space="preserve"> se face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baza</w:t>
      </w:r>
      <w:proofErr w:type="spellEnd"/>
      <w:r w:rsidRPr="009831DE">
        <w:t xml:space="preserve"> </w:t>
      </w:r>
      <w:proofErr w:type="spellStart"/>
      <w:r w:rsidRPr="009831DE">
        <w:t>unui</w:t>
      </w:r>
      <w:proofErr w:type="spellEnd"/>
      <w:r w:rsidRPr="009831DE">
        <w:t xml:space="preserve"> contract </w:t>
      </w:r>
      <w:proofErr w:type="spellStart"/>
      <w:r w:rsidRPr="009831DE">
        <w:t>încheiat</w:t>
      </w:r>
      <w:proofErr w:type="spellEnd"/>
      <w:r w:rsidRPr="009831DE">
        <w:t xml:space="preserve"> de </w:t>
      </w:r>
      <w:proofErr w:type="spellStart"/>
      <w:r w:rsidRPr="009831DE">
        <w:t>către</w:t>
      </w:r>
      <w:proofErr w:type="spellEnd"/>
      <w:r w:rsidRPr="009831DE">
        <w:t xml:space="preserve"> </w:t>
      </w:r>
      <w:proofErr w:type="spellStart"/>
      <w:r w:rsidRPr="009831DE">
        <w:t>exploataţie</w:t>
      </w:r>
      <w:proofErr w:type="spellEnd"/>
      <w:r w:rsidRPr="009831DE">
        <w:t xml:space="preserve"> cu o </w:t>
      </w:r>
      <w:proofErr w:type="spellStart"/>
      <w:r w:rsidRPr="009831DE">
        <w:t>unitate</w:t>
      </w:r>
      <w:proofErr w:type="spellEnd"/>
      <w:r w:rsidRPr="009831DE">
        <w:t xml:space="preserve"> de </w:t>
      </w:r>
      <w:proofErr w:type="spellStart"/>
      <w:r w:rsidRPr="009831DE">
        <w:t>neutralizare</w:t>
      </w:r>
      <w:proofErr w:type="spellEnd"/>
      <w:r w:rsidRPr="009831DE">
        <w:t xml:space="preserve"> a SNCU </w:t>
      </w:r>
      <w:proofErr w:type="spellStart"/>
      <w:r w:rsidRPr="009831DE">
        <w:t>autorizată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>.</w:t>
      </w:r>
    </w:p>
    <w:p w14:paraId="0575E38C" w14:textId="4ED8F1C9" w:rsidR="009831DE" w:rsidRPr="009831DE" w:rsidRDefault="009831DE" w:rsidP="009831DE">
      <w:bookmarkStart w:id="95" w:name="do|ar3|lib"/>
      <w:r w:rsidRPr="009831DE">
        <w:rPr>
          <w:b/>
          <w:bCs/>
        </w:rPr>
        <w:drawing>
          <wp:inline distT="0" distB="0" distL="0" distR="0" wp14:anchorId="1DF81A09" wp14:editId="59D80231">
            <wp:extent cx="95250" cy="95250"/>
            <wp:effectExtent l="0" t="0" r="0" b="0"/>
            <wp:docPr id="816921726" name="Picture 16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3|lib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5"/>
      <w:proofErr w:type="gramStart"/>
      <w:r w:rsidRPr="009831DE">
        <w:rPr>
          <w:b/>
          <w:bCs/>
        </w:rPr>
        <w:t>b)</w:t>
      </w:r>
      <w:proofErr w:type="spellStart"/>
      <w:r w:rsidRPr="009831DE">
        <w:t>Cerinţe</w:t>
      </w:r>
      <w:proofErr w:type="spellEnd"/>
      <w:proofErr w:type="gram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>:</w:t>
      </w:r>
    </w:p>
    <w:p w14:paraId="16A715E7" w14:textId="77777777" w:rsidR="009831DE" w:rsidRPr="009831DE" w:rsidRDefault="009831DE" w:rsidP="009831DE">
      <w:bookmarkStart w:id="96" w:name="do|ar3|lib|pt1"/>
      <w:bookmarkEnd w:id="96"/>
      <w:r w:rsidRPr="009831DE">
        <w:rPr>
          <w:b/>
          <w:bCs/>
        </w:rPr>
        <w:t>1.</w:t>
      </w:r>
      <w:r w:rsidRPr="009831DE">
        <w:t xml:space="preserve">porcinele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deţinute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adăposturi</w:t>
      </w:r>
      <w:proofErr w:type="spellEnd"/>
      <w:r w:rsidRPr="009831DE">
        <w:t xml:space="preserve"> </w:t>
      </w:r>
      <w:proofErr w:type="spellStart"/>
      <w:r w:rsidRPr="009831DE">
        <w:t>împrejmuite</w:t>
      </w:r>
      <w:proofErr w:type="spellEnd"/>
      <w:r w:rsidRPr="009831DE">
        <w:t xml:space="preserve">, </w:t>
      </w:r>
      <w:proofErr w:type="spellStart"/>
      <w:r w:rsidRPr="009831DE">
        <w:t>astfel</w:t>
      </w:r>
      <w:proofErr w:type="spellEnd"/>
      <w:r w:rsidRPr="009831DE">
        <w:t xml:space="preserve"> </w:t>
      </w:r>
      <w:proofErr w:type="spellStart"/>
      <w:r w:rsidRPr="009831DE">
        <w:t>încât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se evite </w:t>
      </w:r>
      <w:proofErr w:type="spellStart"/>
      <w:r w:rsidRPr="009831DE">
        <w:t>orice</w:t>
      </w:r>
      <w:proofErr w:type="spellEnd"/>
      <w:r w:rsidRPr="009831DE">
        <w:t xml:space="preserve"> contact cu </w:t>
      </w:r>
      <w:proofErr w:type="spellStart"/>
      <w:r w:rsidRPr="009831DE">
        <w:t>alte</w:t>
      </w:r>
      <w:proofErr w:type="spellEnd"/>
      <w:r w:rsidRPr="009831DE">
        <w:t xml:space="preserve"> porcine din </w:t>
      </w:r>
      <w:proofErr w:type="spellStart"/>
      <w:r w:rsidRPr="009831DE">
        <w:t>alte</w:t>
      </w:r>
      <w:proofErr w:type="spellEnd"/>
      <w:r w:rsidRPr="009831DE">
        <w:t xml:space="preserve"> </w:t>
      </w:r>
      <w:proofErr w:type="spellStart"/>
      <w:r w:rsidRPr="009831DE">
        <w:t>exploataţii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cu </w:t>
      </w:r>
      <w:proofErr w:type="spellStart"/>
      <w:r w:rsidRPr="009831DE">
        <w:t>animale</w:t>
      </w:r>
      <w:proofErr w:type="spellEnd"/>
      <w:r w:rsidRPr="009831DE">
        <w:t xml:space="preserve"> </w:t>
      </w:r>
      <w:proofErr w:type="spellStart"/>
      <w:proofErr w:type="gramStart"/>
      <w:r w:rsidRPr="009831DE">
        <w:t>sălbatice</w:t>
      </w:r>
      <w:proofErr w:type="spellEnd"/>
      <w:r w:rsidRPr="009831DE">
        <w:t>;</w:t>
      </w:r>
      <w:proofErr w:type="gramEnd"/>
    </w:p>
    <w:p w14:paraId="2300008F" w14:textId="77777777" w:rsidR="009831DE" w:rsidRPr="009831DE" w:rsidRDefault="009831DE" w:rsidP="009831DE">
      <w:bookmarkStart w:id="97" w:name="do|ar3|lib|pt2"/>
      <w:bookmarkEnd w:id="97"/>
      <w:r w:rsidRPr="009831DE">
        <w:rPr>
          <w:b/>
          <w:bCs/>
        </w:rPr>
        <w:t>2.</w:t>
      </w:r>
      <w:r w:rsidRPr="009831DE">
        <w:t xml:space="preserve">adăposturile de porcine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construite</w:t>
      </w:r>
      <w:proofErr w:type="spellEnd"/>
      <w:r w:rsidRPr="009831DE">
        <w:t xml:space="preserve"> </w:t>
      </w:r>
      <w:proofErr w:type="spellStart"/>
      <w:r w:rsidRPr="009831DE">
        <w:t>astfel</w:t>
      </w:r>
      <w:proofErr w:type="spellEnd"/>
      <w:r w:rsidRPr="009831DE">
        <w:t xml:space="preserve"> </w:t>
      </w:r>
      <w:proofErr w:type="spellStart"/>
      <w:r w:rsidRPr="009831DE">
        <w:t>încât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se </w:t>
      </w:r>
      <w:proofErr w:type="spellStart"/>
      <w:r w:rsidRPr="009831DE">
        <w:t>poată</w:t>
      </w:r>
      <w:proofErr w:type="spellEnd"/>
      <w:r w:rsidRPr="009831DE">
        <w:t xml:space="preserve"> </w:t>
      </w:r>
      <w:proofErr w:type="spellStart"/>
      <w:r w:rsidRPr="009831DE">
        <w:t>efectua</w:t>
      </w:r>
      <w:proofErr w:type="spellEnd"/>
      <w:r w:rsidRPr="009831DE">
        <w:t xml:space="preserve"> </w:t>
      </w:r>
      <w:proofErr w:type="spellStart"/>
      <w:r w:rsidRPr="009831DE">
        <w:t>uşor</w:t>
      </w:r>
      <w:proofErr w:type="spellEnd"/>
      <w:r w:rsidRPr="009831DE">
        <w:t xml:space="preserve"> </w:t>
      </w:r>
      <w:proofErr w:type="spellStart"/>
      <w:r w:rsidRPr="009831DE">
        <w:t>curăţenia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proofErr w:type="gramStart"/>
      <w:r w:rsidRPr="009831DE">
        <w:t>dezinfecţia</w:t>
      </w:r>
      <w:proofErr w:type="spellEnd"/>
      <w:r w:rsidRPr="009831DE">
        <w:t>;</w:t>
      </w:r>
      <w:proofErr w:type="gramEnd"/>
    </w:p>
    <w:p w14:paraId="522225EB" w14:textId="77777777" w:rsidR="009831DE" w:rsidRPr="009831DE" w:rsidRDefault="009831DE" w:rsidP="009831DE">
      <w:bookmarkStart w:id="98" w:name="do|ar3|lib|pt3"/>
      <w:bookmarkEnd w:id="98"/>
      <w:r w:rsidRPr="009831DE">
        <w:rPr>
          <w:b/>
          <w:bCs/>
        </w:rPr>
        <w:t>3.</w:t>
      </w:r>
      <w:r w:rsidRPr="009831DE">
        <w:t xml:space="preserve">la </w:t>
      </w:r>
      <w:proofErr w:type="spellStart"/>
      <w:r w:rsidRPr="009831DE">
        <w:t>limita</w:t>
      </w:r>
      <w:proofErr w:type="spellEnd"/>
      <w:r w:rsidRPr="009831DE">
        <w:t xml:space="preserve"> </w:t>
      </w:r>
      <w:proofErr w:type="spellStart"/>
      <w:r w:rsidRPr="009831DE">
        <w:t>dintre</w:t>
      </w:r>
      <w:proofErr w:type="spellEnd"/>
      <w:r w:rsidRPr="009831DE">
        <w:t xml:space="preserve"> </w:t>
      </w:r>
      <w:proofErr w:type="spellStart"/>
      <w:r w:rsidRPr="009831DE">
        <w:t>spaţiul</w:t>
      </w:r>
      <w:proofErr w:type="spellEnd"/>
      <w:r w:rsidRPr="009831DE">
        <w:t xml:space="preserve"> </w:t>
      </w:r>
      <w:proofErr w:type="spellStart"/>
      <w:r w:rsidRPr="009831DE">
        <w:t>unde</w:t>
      </w:r>
      <w:proofErr w:type="spellEnd"/>
      <w:r w:rsidRPr="009831DE">
        <w:t xml:space="preserve"> se </w:t>
      </w:r>
      <w:proofErr w:type="spellStart"/>
      <w:r w:rsidRPr="009831DE">
        <w:t>află</w:t>
      </w:r>
      <w:proofErr w:type="spellEnd"/>
      <w:r w:rsidRPr="009831DE">
        <w:t xml:space="preserve"> </w:t>
      </w:r>
      <w:proofErr w:type="spellStart"/>
      <w:r w:rsidRPr="009831DE">
        <w:t>adăposturi</w:t>
      </w:r>
      <w:proofErr w:type="spellEnd"/>
      <w:r w:rsidRPr="009831DE">
        <w:t xml:space="preserve"> de porcine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spaţiul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afara </w:t>
      </w:r>
      <w:proofErr w:type="spellStart"/>
      <w:r w:rsidRPr="009831DE">
        <w:t>acestuia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deţină</w:t>
      </w:r>
      <w:proofErr w:type="spellEnd"/>
      <w:r w:rsidRPr="009831DE">
        <w:t xml:space="preserve"> un </w:t>
      </w:r>
      <w:proofErr w:type="spellStart"/>
      <w:r w:rsidRPr="009831DE">
        <w:t>filtru</w:t>
      </w:r>
      <w:proofErr w:type="spellEnd"/>
      <w:r w:rsidRPr="009831DE">
        <w:t xml:space="preserve"> care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reprezentat</w:t>
      </w:r>
      <w:proofErr w:type="spellEnd"/>
      <w:r w:rsidRPr="009831DE">
        <w:t xml:space="preserve"> </w:t>
      </w:r>
      <w:proofErr w:type="spellStart"/>
      <w:r w:rsidRPr="009831DE">
        <w:t>printr</w:t>
      </w:r>
      <w:proofErr w:type="spellEnd"/>
      <w:r w:rsidRPr="009831DE">
        <w:t xml:space="preserve">-un </w:t>
      </w:r>
      <w:proofErr w:type="spellStart"/>
      <w:r w:rsidRPr="009831DE">
        <w:t>spaţiu</w:t>
      </w:r>
      <w:proofErr w:type="spellEnd"/>
      <w:r w:rsidRPr="009831DE">
        <w:t xml:space="preserve"> </w:t>
      </w:r>
      <w:proofErr w:type="spellStart"/>
      <w:r w:rsidRPr="009831DE">
        <w:t>compartimentat</w:t>
      </w:r>
      <w:proofErr w:type="spellEnd"/>
      <w:r w:rsidRPr="009831DE">
        <w:t xml:space="preserve"> </w:t>
      </w:r>
      <w:proofErr w:type="spellStart"/>
      <w:r w:rsidRPr="009831DE">
        <w:t>unde</w:t>
      </w:r>
      <w:proofErr w:type="spellEnd"/>
      <w:r w:rsidRPr="009831DE">
        <w:t xml:space="preserve"> </w:t>
      </w:r>
      <w:proofErr w:type="spellStart"/>
      <w:r w:rsidRPr="009831DE">
        <w:t>operatorul</w:t>
      </w:r>
      <w:proofErr w:type="spellEnd"/>
      <w:r w:rsidRPr="009831DE">
        <w:t xml:space="preserve"> </w:t>
      </w:r>
      <w:proofErr w:type="spellStart"/>
      <w:r w:rsidRPr="009831DE">
        <w:t>îşi</w:t>
      </w:r>
      <w:proofErr w:type="spellEnd"/>
      <w:r w:rsidRPr="009831DE">
        <w:t xml:space="preserve"> </w:t>
      </w:r>
      <w:proofErr w:type="spellStart"/>
      <w:r w:rsidRPr="009831DE">
        <w:t>păstrează</w:t>
      </w:r>
      <w:proofErr w:type="spellEnd"/>
      <w:r w:rsidRPr="009831DE">
        <w:t xml:space="preserve"> </w:t>
      </w:r>
      <w:proofErr w:type="spellStart"/>
      <w:r w:rsidRPr="009831DE">
        <w:t>hainele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încălţămintea</w:t>
      </w:r>
      <w:proofErr w:type="spellEnd"/>
      <w:r w:rsidRPr="009831DE">
        <w:t xml:space="preserve"> de </w:t>
      </w:r>
      <w:proofErr w:type="spellStart"/>
      <w:r w:rsidRPr="009831DE">
        <w:t>stradă</w:t>
      </w:r>
      <w:proofErr w:type="spellEnd"/>
      <w:r w:rsidRPr="009831DE">
        <w:t xml:space="preserve">, </w:t>
      </w:r>
      <w:proofErr w:type="spellStart"/>
      <w:r w:rsidRPr="009831DE">
        <w:t>respectiv</w:t>
      </w:r>
      <w:proofErr w:type="spellEnd"/>
      <w:r w:rsidRPr="009831DE">
        <w:t xml:space="preserve"> </w:t>
      </w:r>
      <w:proofErr w:type="spellStart"/>
      <w:r w:rsidRPr="009831DE">
        <w:t>hainele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încălţămintea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interiorul</w:t>
      </w:r>
      <w:proofErr w:type="spellEnd"/>
      <w:r w:rsidRPr="009831DE">
        <w:t xml:space="preserve"> </w:t>
      </w:r>
      <w:proofErr w:type="spellStart"/>
      <w:r w:rsidRPr="009831DE">
        <w:t>exploataţiei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totodată</w:t>
      </w:r>
      <w:proofErr w:type="spellEnd"/>
      <w:r w:rsidRPr="009831DE">
        <w:t xml:space="preserve">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prevăzută</w:t>
      </w:r>
      <w:proofErr w:type="spellEnd"/>
      <w:r w:rsidRPr="009831DE">
        <w:t xml:space="preserve"> o </w:t>
      </w:r>
      <w:proofErr w:type="spellStart"/>
      <w:r w:rsidRPr="009831DE">
        <w:t>sursă</w:t>
      </w:r>
      <w:proofErr w:type="spellEnd"/>
      <w:r w:rsidRPr="009831DE">
        <w:t xml:space="preserve"> de </w:t>
      </w:r>
      <w:proofErr w:type="spellStart"/>
      <w:r w:rsidRPr="009831DE">
        <w:t>apă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dotat</w:t>
      </w:r>
      <w:proofErr w:type="spellEnd"/>
      <w:r w:rsidRPr="009831DE">
        <w:t xml:space="preserve"> cu o </w:t>
      </w:r>
      <w:proofErr w:type="spellStart"/>
      <w:r w:rsidRPr="009831DE">
        <w:t>chiuvetă</w:t>
      </w:r>
      <w:proofErr w:type="spellEnd"/>
      <w:r w:rsidRPr="009831DE">
        <w:t xml:space="preserve">,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spălării</w:t>
      </w:r>
      <w:proofErr w:type="spellEnd"/>
      <w:r w:rsidRPr="009831DE">
        <w:t xml:space="preserve"> </w:t>
      </w:r>
      <w:proofErr w:type="spellStart"/>
      <w:r w:rsidRPr="009831DE">
        <w:t>mâinilor</w:t>
      </w:r>
      <w:proofErr w:type="spellEnd"/>
      <w:r w:rsidRPr="009831DE">
        <w:t xml:space="preserve">, </w:t>
      </w:r>
      <w:proofErr w:type="spellStart"/>
      <w:r w:rsidRPr="009831DE">
        <w:t>sau</w:t>
      </w:r>
      <w:proofErr w:type="spellEnd"/>
      <w:r w:rsidRPr="009831DE">
        <w:t xml:space="preserve"> cu un </w:t>
      </w:r>
      <w:proofErr w:type="spellStart"/>
      <w:proofErr w:type="gramStart"/>
      <w:r w:rsidRPr="009831DE">
        <w:t>duş</w:t>
      </w:r>
      <w:proofErr w:type="spellEnd"/>
      <w:r w:rsidRPr="009831DE">
        <w:t>;</w:t>
      </w:r>
      <w:proofErr w:type="gramEnd"/>
    </w:p>
    <w:p w14:paraId="03159C84" w14:textId="77777777" w:rsidR="009831DE" w:rsidRPr="009831DE" w:rsidRDefault="009831DE" w:rsidP="009831DE">
      <w:bookmarkStart w:id="99" w:name="do|ar3|lib|pt4"/>
      <w:bookmarkEnd w:id="99"/>
      <w:r w:rsidRPr="009831DE">
        <w:rPr>
          <w:b/>
          <w:bCs/>
        </w:rPr>
        <w:t>4.</w:t>
      </w:r>
      <w:r w:rsidRPr="009831DE">
        <w:t xml:space="preserve">la </w:t>
      </w:r>
      <w:proofErr w:type="spellStart"/>
      <w:r w:rsidRPr="009831DE">
        <w:t>intrarea</w:t>
      </w:r>
      <w:proofErr w:type="spellEnd"/>
      <w:r w:rsidRPr="009831DE">
        <w:t>/</w:t>
      </w:r>
      <w:proofErr w:type="spellStart"/>
      <w:r w:rsidRPr="009831DE">
        <w:t>ieşirea</w:t>
      </w:r>
      <w:proofErr w:type="spellEnd"/>
      <w:r w:rsidRPr="009831DE">
        <w:t xml:space="preserve"> din </w:t>
      </w:r>
      <w:proofErr w:type="spellStart"/>
      <w:r w:rsidRPr="009831DE">
        <w:t>filtru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amplasat</w:t>
      </w:r>
      <w:proofErr w:type="spellEnd"/>
      <w:r w:rsidRPr="009831DE">
        <w:t xml:space="preserve"> un </w:t>
      </w:r>
      <w:proofErr w:type="spellStart"/>
      <w:r w:rsidRPr="009831DE">
        <w:t>dezinfector</w:t>
      </w:r>
      <w:proofErr w:type="spellEnd"/>
      <w:r w:rsidRPr="009831DE">
        <w:t xml:space="preserve"> de </w:t>
      </w:r>
      <w:proofErr w:type="spellStart"/>
      <w:proofErr w:type="gramStart"/>
      <w:r w:rsidRPr="009831DE">
        <w:t>picior</w:t>
      </w:r>
      <w:proofErr w:type="spellEnd"/>
      <w:r w:rsidRPr="009831DE">
        <w:t>;</w:t>
      </w:r>
      <w:proofErr w:type="gramEnd"/>
    </w:p>
    <w:p w14:paraId="6F2215E5" w14:textId="77777777" w:rsidR="009831DE" w:rsidRPr="009831DE" w:rsidRDefault="009831DE" w:rsidP="009831DE">
      <w:bookmarkStart w:id="100" w:name="do|ar3|lib|pt5"/>
      <w:bookmarkEnd w:id="100"/>
      <w:r w:rsidRPr="009831DE">
        <w:rPr>
          <w:b/>
          <w:bCs/>
        </w:rPr>
        <w:t>5.</w:t>
      </w:r>
      <w:r w:rsidRPr="009831DE">
        <w:t xml:space="preserve">trebuie </w:t>
      </w:r>
      <w:proofErr w:type="spellStart"/>
      <w:r w:rsidRPr="009831DE">
        <w:t>limitat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vizitatorilor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sunt </w:t>
      </w:r>
      <w:proofErr w:type="spellStart"/>
      <w:r w:rsidRPr="009831DE">
        <w:t>ţinute</w:t>
      </w:r>
      <w:proofErr w:type="spellEnd"/>
      <w:r w:rsidRPr="009831DE">
        <w:t xml:space="preserve"> </w:t>
      </w:r>
      <w:proofErr w:type="spellStart"/>
      <w:proofErr w:type="gramStart"/>
      <w:r w:rsidRPr="009831DE">
        <w:t>porcinele</w:t>
      </w:r>
      <w:proofErr w:type="spellEnd"/>
      <w:r w:rsidRPr="009831DE">
        <w:t>;</w:t>
      </w:r>
      <w:proofErr w:type="gramEnd"/>
    </w:p>
    <w:p w14:paraId="09AED6E7" w14:textId="77777777" w:rsidR="009831DE" w:rsidRPr="009831DE" w:rsidRDefault="009831DE" w:rsidP="009831DE">
      <w:bookmarkStart w:id="101" w:name="do|ar3|lib|pt6"/>
      <w:bookmarkEnd w:id="101"/>
      <w:r w:rsidRPr="009831DE">
        <w:rPr>
          <w:b/>
          <w:bCs/>
        </w:rPr>
        <w:t>6.</w:t>
      </w:r>
      <w:r w:rsidRPr="009831DE">
        <w:t xml:space="preserve">trebuie </w:t>
      </w:r>
      <w:proofErr w:type="spellStart"/>
      <w:r w:rsidRPr="009831DE">
        <w:t>interzis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cu porcine </w:t>
      </w:r>
      <w:proofErr w:type="spellStart"/>
      <w:r w:rsidRPr="009831DE">
        <w:t>pentru</w:t>
      </w:r>
      <w:proofErr w:type="spellEnd"/>
      <w:r w:rsidRPr="009831DE">
        <w:t xml:space="preserve"> minimum 48 de ore </w:t>
      </w:r>
      <w:proofErr w:type="spellStart"/>
      <w:r w:rsidRPr="009831DE">
        <w:t>persoanelor</w:t>
      </w:r>
      <w:proofErr w:type="spellEnd"/>
      <w:r w:rsidRPr="009831DE">
        <w:t xml:space="preserve"> care au </w:t>
      </w:r>
      <w:proofErr w:type="spellStart"/>
      <w:r w:rsidRPr="009831DE">
        <w:t>avut</w:t>
      </w:r>
      <w:proofErr w:type="spellEnd"/>
      <w:r w:rsidRPr="009831DE">
        <w:t xml:space="preserve"> </w:t>
      </w:r>
      <w:proofErr w:type="spellStart"/>
      <w:r w:rsidRPr="009831DE">
        <w:t>activităţi</w:t>
      </w:r>
      <w:proofErr w:type="spellEnd"/>
      <w:r w:rsidRPr="009831DE">
        <w:t xml:space="preserve"> de </w:t>
      </w:r>
      <w:proofErr w:type="spellStart"/>
      <w:r w:rsidRPr="009831DE">
        <w:t>vânătoare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oricare</w:t>
      </w:r>
      <w:proofErr w:type="spellEnd"/>
      <w:r w:rsidRPr="009831DE">
        <w:t xml:space="preserve"> alt contact cu </w:t>
      </w:r>
      <w:proofErr w:type="spellStart"/>
      <w:proofErr w:type="gramStart"/>
      <w:r w:rsidRPr="009831DE">
        <w:t>mistreţii</w:t>
      </w:r>
      <w:proofErr w:type="spellEnd"/>
      <w:r w:rsidRPr="009831DE">
        <w:t>;</w:t>
      </w:r>
      <w:proofErr w:type="gramEnd"/>
    </w:p>
    <w:p w14:paraId="137704E8" w14:textId="77777777" w:rsidR="009831DE" w:rsidRPr="009831DE" w:rsidRDefault="009831DE" w:rsidP="009831DE">
      <w:bookmarkStart w:id="102" w:name="do|ar3|lib|pt7"/>
      <w:bookmarkEnd w:id="102"/>
      <w:r w:rsidRPr="009831DE">
        <w:rPr>
          <w:b/>
          <w:bCs/>
        </w:rPr>
        <w:t>7.</w:t>
      </w:r>
      <w:r w:rsidRPr="009831DE">
        <w:t xml:space="preserve">trebuie </w:t>
      </w:r>
      <w:proofErr w:type="spellStart"/>
      <w:r w:rsidRPr="009831DE">
        <w:t>interzis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cu porcine </w:t>
      </w:r>
      <w:proofErr w:type="spellStart"/>
      <w:r w:rsidRPr="009831DE">
        <w:t>pentru</w:t>
      </w:r>
      <w:proofErr w:type="spellEnd"/>
      <w:r w:rsidRPr="009831DE">
        <w:t xml:space="preserve"> minimum 48 de ore </w:t>
      </w:r>
      <w:proofErr w:type="spellStart"/>
      <w:r w:rsidRPr="009831DE">
        <w:t>persoanelor</w:t>
      </w:r>
      <w:proofErr w:type="spellEnd"/>
      <w:r w:rsidRPr="009831DE">
        <w:t xml:space="preserve"> care au </w:t>
      </w:r>
      <w:proofErr w:type="spellStart"/>
      <w:r w:rsidRPr="009831DE">
        <w:t>avut</w:t>
      </w:r>
      <w:proofErr w:type="spellEnd"/>
      <w:r w:rsidRPr="009831DE">
        <w:t xml:space="preserve"> contact cu </w:t>
      </w:r>
      <w:proofErr w:type="spellStart"/>
      <w:r w:rsidRPr="009831DE">
        <w:t>alţi</w:t>
      </w:r>
      <w:proofErr w:type="spellEnd"/>
      <w:r w:rsidRPr="009831DE">
        <w:t xml:space="preserve"> </w:t>
      </w:r>
      <w:proofErr w:type="spellStart"/>
      <w:r w:rsidRPr="009831DE">
        <w:t>porci</w:t>
      </w:r>
      <w:proofErr w:type="spellEnd"/>
      <w:r w:rsidRPr="009831DE">
        <w:t xml:space="preserve"> </w:t>
      </w:r>
      <w:proofErr w:type="spellStart"/>
      <w:r w:rsidRPr="009831DE">
        <w:t>domestici</w:t>
      </w:r>
      <w:proofErr w:type="spellEnd"/>
      <w:r w:rsidRPr="009831DE">
        <w:t xml:space="preserve"> din </w:t>
      </w:r>
      <w:proofErr w:type="spellStart"/>
      <w:r w:rsidRPr="009831DE">
        <w:t>alte</w:t>
      </w:r>
      <w:proofErr w:type="spellEnd"/>
      <w:r w:rsidRPr="009831DE">
        <w:t xml:space="preserve"> </w:t>
      </w:r>
      <w:proofErr w:type="spellStart"/>
      <w:r w:rsidRPr="009831DE">
        <w:t>exploataţii</w:t>
      </w:r>
      <w:proofErr w:type="spellEnd"/>
      <w:r w:rsidRPr="009831DE">
        <w:t xml:space="preserve"> de </w:t>
      </w:r>
      <w:proofErr w:type="gramStart"/>
      <w:r w:rsidRPr="009831DE">
        <w:t>porcine;</w:t>
      </w:r>
      <w:proofErr w:type="gramEnd"/>
    </w:p>
    <w:p w14:paraId="5803F978" w14:textId="77777777" w:rsidR="009831DE" w:rsidRPr="009831DE" w:rsidRDefault="009831DE" w:rsidP="009831DE">
      <w:bookmarkStart w:id="103" w:name="do|ar3|lib|pt8"/>
      <w:bookmarkEnd w:id="103"/>
      <w:r w:rsidRPr="009831DE">
        <w:rPr>
          <w:b/>
          <w:bCs/>
        </w:rPr>
        <w:t>8.</w:t>
      </w:r>
      <w:r w:rsidRPr="009831DE">
        <w:t xml:space="preserve">prin </w:t>
      </w:r>
      <w:proofErr w:type="spellStart"/>
      <w:r w:rsidRPr="009831DE">
        <w:t>excepţie</w:t>
      </w:r>
      <w:proofErr w:type="spellEnd"/>
      <w:r w:rsidRPr="009831DE">
        <w:t xml:space="preserve"> de la pct. 7,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permis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personalului</w:t>
      </w:r>
      <w:proofErr w:type="spellEnd"/>
      <w:r w:rsidRPr="009831DE">
        <w:t xml:space="preserve"> </w:t>
      </w:r>
      <w:proofErr w:type="spellStart"/>
      <w:r w:rsidRPr="009831DE">
        <w:t>angajat</w:t>
      </w:r>
      <w:proofErr w:type="spellEnd"/>
      <w:r w:rsidRPr="009831DE">
        <w:t xml:space="preserve"> al </w:t>
      </w:r>
      <w:proofErr w:type="spellStart"/>
      <w:r w:rsidRPr="009831DE">
        <w:t>societăţii</w:t>
      </w:r>
      <w:proofErr w:type="spellEnd"/>
      <w:r w:rsidRPr="009831DE">
        <w:t xml:space="preserve"> </w:t>
      </w:r>
      <w:proofErr w:type="spellStart"/>
      <w:r w:rsidRPr="009831DE">
        <w:t>comerciale</w:t>
      </w:r>
      <w:proofErr w:type="spellEnd"/>
      <w:r w:rsidRPr="009831DE">
        <w:t xml:space="preserve"> care </w:t>
      </w:r>
      <w:proofErr w:type="spellStart"/>
      <w:r w:rsidRPr="009831DE">
        <w:t>deţine</w:t>
      </w:r>
      <w:proofErr w:type="spellEnd"/>
      <w:r w:rsidRPr="009831DE">
        <w:t xml:space="preserve"> </w:t>
      </w:r>
      <w:proofErr w:type="spellStart"/>
      <w:r w:rsidRPr="009831DE">
        <w:t>exploataţia</w:t>
      </w:r>
      <w:proofErr w:type="spellEnd"/>
      <w:r w:rsidRPr="009831DE">
        <w:t xml:space="preserve">, </w:t>
      </w:r>
      <w:proofErr w:type="spellStart"/>
      <w:r w:rsidRPr="009831DE">
        <w:t>prestatorilor</w:t>
      </w:r>
      <w:proofErr w:type="spellEnd"/>
      <w:r w:rsidRPr="009831DE">
        <w:t xml:space="preserve"> de </w:t>
      </w:r>
      <w:proofErr w:type="spellStart"/>
      <w:r w:rsidRPr="009831DE">
        <w:t>servicii</w:t>
      </w:r>
      <w:proofErr w:type="spellEnd"/>
      <w:r w:rsidRPr="009831DE">
        <w:t xml:space="preserve"> de </w:t>
      </w:r>
      <w:proofErr w:type="spellStart"/>
      <w:r w:rsidRPr="009831DE">
        <w:t>mentenanţă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personalului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lastRenderedPageBreak/>
        <w:t>îndeplinirii</w:t>
      </w:r>
      <w:proofErr w:type="spellEnd"/>
      <w:r w:rsidRPr="009831DE">
        <w:t xml:space="preserve"> </w:t>
      </w:r>
      <w:proofErr w:type="spellStart"/>
      <w:r w:rsidRPr="009831DE">
        <w:t>atribuţiilor</w:t>
      </w:r>
      <w:proofErr w:type="spellEnd"/>
      <w:r w:rsidRPr="009831DE">
        <w:t xml:space="preserve"> de </w:t>
      </w:r>
      <w:proofErr w:type="spellStart"/>
      <w:r w:rsidRPr="009831DE">
        <w:t>serviciu</w:t>
      </w:r>
      <w:proofErr w:type="spellEnd"/>
      <w:r w:rsidRPr="009831DE">
        <w:t xml:space="preserve">, cu </w:t>
      </w:r>
      <w:proofErr w:type="spellStart"/>
      <w:r w:rsidRPr="009831DE">
        <w:t>condiţia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nu </w:t>
      </w:r>
      <w:proofErr w:type="spellStart"/>
      <w:r w:rsidRPr="009831DE">
        <w:t>intre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două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mai</w:t>
      </w:r>
      <w:proofErr w:type="spellEnd"/>
      <w:r w:rsidRPr="009831DE">
        <w:t xml:space="preserve"> </w:t>
      </w:r>
      <w:proofErr w:type="spellStart"/>
      <w:r w:rsidRPr="009831DE">
        <w:t>multe</w:t>
      </w:r>
      <w:proofErr w:type="spellEnd"/>
      <w:r w:rsidRPr="009831DE">
        <w:t xml:space="preserve"> </w:t>
      </w:r>
      <w:proofErr w:type="spellStart"/>
      <w:r w:rsidRPr="009831DE">
        <w:t>exploataţii</w:t>
      </w:r>
      <w:proofErr w:type="spellEnd"/>
      <w:r w:rsidRPr="009831DE">
        <w:t xml:space="preserve"> cu porcine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cadrul</w:t>
      </w:r>
      <w:proofErr w:type="spellEnd"/>
      <w:r w:rsidRPr="009831DE">
        <w:t xml:space="preserve"> </w:t>
      </w:r>
      <w:proofErr w:type="spellStart"/>
      <w:r w:rsidRPr="009831DE">
        <w:t>aceleiaşi</w:t>
      </w:r>
      <w:proofErr w:type="spellEnd"/>
      <w:r w:rsidRPr="009831DE">
        <w:t xml:space="preserve"> </w:t>
      </w:r>
      <w:proofErr w:type="spellStart"/>
      <w:r w:rsidRPr="009831DE">
        <w:t>zile</w:t>
      </w:r>
      <w:proofErr w:type="spellEnd"/>
      <w:r w:rsidRPr="009831DE">
        <w:t xml:space="preserve">; </w:t>
      </w:r>
      <w:proofErr w:type="spellStart"/>
      <w:r w:rsidRPr="009831DE">
        <w:t>aceştia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echipaţi</w:t>
      </w:r>
      <w:proofErr w:type="spellEnd"/>
      <w:r w:rsidRPr="009831DE">
        <w:t xml:space="preserve"> cu </w:t>
      </w:r>
      <w:proofErr w:type="spellStart"/>
      <w:r w:rsidRPr="009831DE">
        <w:t>echipament</w:t>
      </w:r>
      <w:proofErr w:type="spellEnd"/>
      <w:r w:rsidRPr="009831DE">
        <w:t xml:space="preserve"> de </w:t>
      </w:r>
      <w:proofErr w:type="spellStart"/>
      <w:r w:rsidRPr="009831DE">
        <w:t>protecţie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ia</w:t>
      </w:r>
      <w:proofErr w:type="spellEnd"/>
      <w:r w:rsidRPr="009831DE">
        <w:t xml:space="preserve"> </w:t>
      </w:r>
      <w:proofErr w:type="spellStart"/>
      <w:r w:rsidRPr="009831DE">
        <w:t>toate</w:t>
      </w:r>
      <w:proofErr w:type="spellEnd"/>
      <w:r w:rsidRPr="009831DE">
        <w:t xml:space="preserve"> </w:t>
      </w:r>
      <w:proofErr w:type="spellStart"/>
      <w:r w:rsidRPr="009831DE">
        <w:t>măsurile</w:t>
      </w:r>
      <w:proofErr w:type="spellEnd"/>
      <w:r w:rsidRPr="009831DE">
        <w:t xml:space="preserve"> </w:t>
      </w:r>
      <w:proofErr w:type="spellStart"/>
      <w:r w:rsidRPr="009831DE">
        <w:t>necesare</w:t>
      </w:r>
      <w:proofErr w:type="spellEnd"/>
      <w:r w:rsidRPr="009831DE">
        <w:t xml:space="preserve"> cu </w:t>
      </w:r>
      <w:proofErr w:type="spellStart"/>
      <w:r w:rsidRPr="009831DE">
        <w:t>privire</w:t>
      </w:r>
      <w:proofErr w:type="spellEnd"/>
      <w:r w:rsidRPr="009831DE">
        <w:t xml:space="preserve"> la </w:t>
      </w:r>
      <w:proofErr w:type="spellStart"/>
      <w:r w:rsidRPr="009831DE">
        <w:t>evitarea</w:t>
      </w:r>
      <w:proofErr w:type="spellEnd"/>
      <w:r w:rsidRPr="009831DE">
        <w:t xml:space="preserve"> </w:t>
      </w:r>
      <w:proofErr w:type="spellStart"/>
      <w:r w:rsidRPr="009831DE">
        <w:t>difuzării</w:t>
      </w:r>
      <w:proofErr w:type="spellEnd"/>
      <w:r w:rsidRPr="009831DE">
        <w:t xml:space="preserve"> </w:t>
      </w:r>
      <w:proofErr w:type="spellStart"/>
      <w:r w:rsidRPr="009831DE">
        <w:t>bolii</w:t>
      </w:r>
      <w:proofErr w:type="spellEnd"/>
      <w:r w:rsidRPr="009831DE">
        <w:t xml:space="preserve"> de la o </w:t>
      </w:r>
      <w:proofErr w:type="spellStart"/>
      <w:r w:rsidRPr="009831DE">
        <w:t>exploataţie</w:t>
      </w:r>
      <w:proofErr w:type="spellEnd"/>
      <w:r w:rsidRPr="009831DE">
        <w:t xml:space="preserve"> la </w:t>
      </w:r>
      <w:proofErr w:type="spellStart"/>
      <w:r w:rsidRPr="009831DE">
        <w:t>alta</w:t>
      </w:r>
      <w:proofErr w:type="spellEnd"/>
      <w:r w:rsidRPr="009831DE">
        <w:t>;</w:t>
      </w:r>
    </w:p>
    <w:p w14:paraId="2B864B7C" w14:textId="77777777" w:rsidR="009831DE" w:rsidRPr="009831DE" w:rsidRDefault="009831DE" w:rsidP="009831DE">
      <w:bookmarkStart w:id="104" w:name="do|ar3|lib|pt9"/>
      <w:bookmarkEnd w:id="104"/>
      <w:r w:rsidRPr="009831DE">
        <w:rPr>
          <w:b/>
          <w:bCs/>
        </w:rPr>
        <w:t>9.</w:t>
      </w:r>
      <w:r w:rsidRPr="009831DE">
        <w:t xml:space="preserve">trebuie </w:t>
      </w:r>
      <w:proofErr w:type="spellStart"/>
      <w:r w:rsidRPr="009831DE">
        <w:t>asigurate</w:t>
      </w:r>
      <w:proofErr w:type="spellEnd"/>
      <w:r w:rsidRPr="009831DE">
        <w:t xml:space="preserve"> </w:t>
      </w:r>
      <w:proofErr w:type="spellStart"/>
      <w:r w:rsidRPr="009831DE">
        <w:t>împrejmuirea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protecţia</w:t>
      </w:r>
      <w:proofErr w:type="spellEnd"/>
      <w:r w:rsidRPr="009831DE">
        <w:t xml:space="preserve"> </w:t>
      </w:r>
      <w:proofErr w:type="spellStart"/>
      <w:r w:rsidRPr="009831DE">
        <w:t>spaţiilor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sunt </w:t>
      </w:r>
      <w:proofErr w:type="spellStart"/>
      <w:r w:rsidRPr="009831DE">
        <w:t>ţinute</w:t>
      </w:r>
      <w:proofErr w:type="spellEnd"/>
      <w:r w:rsidRPr="009831DE">
        <w:t xml:space="preserve"> </w:t>
      </w:r>
      <w:proofErr w:type="spellStart"/>
      <w:r w:rsidRPr="009831DE">
        <w:t>furajele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aşternutul</w:t>
      </w:r>
      <w:proofErr w:type="spellEnd"/>
      <w:r w:rsidRPr="009831DE">
        <w:t xml:space="preserve"> </w:t>
      </w:r>
      <w:proofErr w:type="spellStart"/>
      <w:proofErr w:type="gramStart"/>
      <w:r w:rsidRPr="009831DE">
        <w:t>acestora</w:t>
      </w:r>
      <w:proofErr w:type="spellEnd"/>
      <w:r w:rsidRPr="009831DE">
        <w:t>;</w:t>
      </w:r>
      <w:proofErr w:type="gramEnd"/>
    </w:p>
    <w:p w14:paraId="5A0A942F" w14:textId="77777777" w:rsidR="009831DE" w:rsidRPr="009831DE" w:rsidRDefault="009831DE" w:rsidP="009831DE">
      <w:bookmarkStart w:id="105" w:name="do|ar3|lib|pt10"/>
      <w:bookmarkEnd w:id="105"/>
      <w:r w:rsidRPr="009831DE">
        <w:rPr>
          <w:b/>
          <w:bCs/>
        </w:rPr>
        <w:t>10.</w:t>
      </w:r>
      <w:r w:rsidRPr="009831DE">
        <w:t xml:space="preserve">trebuie </w:t>
      </w:r>
      <w:proofErr w:type="spellStart"/>
      <w:r w:rsidRPr="009831DE">
        <w:t>să</w:t>
      </w:r>
      <w:proofErr w:type="spellEnd"/>
      <w:r w:rsidRPr="009831DE">
        <w:t xml:space="preserve"> se </w:t>
      </w:r>
      <w:proofErr w:type="spellStart"/>
      <w:r w:rsidRPr="009831DE">
        <w:t>utilizeze</w:t>
      </w:r>
      <w:proofErr w:type="spellEnd"/>
      <w:r w:rsidRPr="009831DE">
        <w:t xml:space="preserve"> o </w:t>
      </w:r>
      <w:proofErr w:type="spellStart"/>
      <w:r w:rsidRPr="009831DE">
        <w:t>tăviţă</w:t>
      </w:r>
      <w:proofErr w:type="spellEnd"/>
      <w:r w:rsidRPr="009831DE">
        <w:t xml:space="preserve"> cu </w:t>
      </w:r>
      <w:proofErr w:type="spellStart"/>
      <w:r w:rsidRPr="009831DE">
        <w:t>dezinfectant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dezinfecţia</w:t>
      </w:r>
      <w:proofErr w:type="spellEnd"/>
      <w:r w:rsidRPr="009831DE">
        <w:t xml:space="preserve"> </w:t>
      </w:r>
      <w:proofErr w:type="spellStart"/>
      <w:r w:rsidRPr="009831DE">
        <w:t>încălţămintei</w:t>
      </w:r>
      <w:proofErr w:type="spellEnd"/>
      <w:r w:rsidRPr="009831DE">
        <w:t xml:space="preserve"> la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adăpostul</w:t>
      </w:r>
      <w:proofErr w:type="spellEnd"/>
      <w:r w:rsidRPr="009831DE">
        <w:t xml:space="preserve"> de </w:t>
      </w:r>
      <w:proofErr w:type="gramStart"/>
      <w:r w:rsidRPr="009831DE">
        <w:t>porcine;</w:t>
      </w:r>
      <w:proofErr w:type="gramEnd"/>
    </w:p>
    <w:p w14:paraId="62E3BB7E" w14:textId="77777777" w:rsidR="009831DE" w:rsidRPr="009831DE" w:rsidRDefault="009831DE" w:rsidP="009831DE">
      <w:bookmarkStart w:id="106" w:name="do|ar3|lib|pt11"/>
      <w:bookmarkEnd w:id="106"/>
      <w:r w:rsidRPr="009831DE">
        <w:rPr>
          <w:b/>
          <w:bCs/>
        </w:rPr>
        <w:t>11.</w:t>
      </w:r>
      <w:r w:rsidRPr="009831DE">
        <w:t xml:space="preserve">porcinele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hrănite</w:t>
      </w:r>
      <w:proofErr w:type="spellEnd"/>
      <w:r w:rsidRPr="009831DE">
        <w:t xml:space="preserve"> cu </w:t>
      </w:r>
      <w:proofErr w:type="spellStart"/>
      <w:r w:rsidRPr="009831DE">
        <w:t>nutreţuri</w:t>
      </w:r>
      <w:proofErr w:type="spellEnd"/>
      <w:r w:rsidRPr="009831DE">
        <w:t xml:space="preserve"> </w:t>
      </w:r>
      <w:proofErr w:type="spellStart"/>
      <w:r w:rsidRPr="009831DE">
        <w:t>vegetale</w:t>
      </w:r>
      <w:proofErr w:type="spellEnd"/>
      <w:r w:rsidRPr="009831DE">
        <w:t xml:space="preserve"> </w:t>
      </w:r>
      <w:proofErr w:type="spellStart"/>
      <w:r w:rsidRPr="009831DE">
        <w:t>numai</w:t>
      </w:r>
      <w:proofErr w:type="spellEnd"/>
      <w:r w:rsidRPr="009831DE">
        <w:t xml:space="preserve"> 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r w:rsidRPr="009831DE">
        <w:t>trecerea</w:t>
      </w:r>
      <w:proofErr w:type="spellEnd"/>
      <w:r w:rsidRPr="009831DE">
        <w:t xml:space="preserve"> </w:t>
      </w:r>
      <w:proofErr w:type="spellStart"/>
      <w:r w:rsidRPr="009831DE">
        <w:t>unei</w:t>
      </w:r>
      <w:proofErr w:type="spellEnd"/>
      <w:r w:rsidRPr="009831DE">
        <w:t xml:space="preserve"> </w:t>
      </w:r>
      <w:proofErr w:type="spellStart"/>
      <w:r w:rsidRPr="009831DE">
        <w:t>perioade</w:t>
      </w:r>
      <w:proofErr w:type="spellEnd"/>
      <w:r w:rsidRPr="009831DE">
        <w:t xml:space="preserve"> de </w:t>
      </w:r>
      <w:proofErr w:type="spellStart"/>
      <w:r w:rsidRPr="009831DE">
        <w:t>cel</w:t>
      </w:r>
      <w:proofErr w:type="spellEnd"/>
      <w:r w:rsidRPr="009831DE">
        <w:t xml:space="preserve"> </w:t>
      </w:r>
      <w:proofErr w:type="spellStart"/>
      <w:r w:rsidRPr="009831DE">
        <w:t>puţin</w:t>
      </w:r>
      <w:proofErr w:type="spellEnd"/>
      <w:r w:rsidRPr="009831DE">
        <w:t xml:space="preserve"> 30 de </w:t>
      </w:r>
      <w:proofErr w:type="spellStart"/>
      <w:r w:rsidRPr="009831DE">
        <w:t>zile</w:t>
      </w:r>
      <w:proofErr w:type="spellEnd"/>
      <w:r w:rsidRPr="009831DE">
        <w:t xml:space="preserve"> de la </w:t>
      </w:r>
      <w:proofErr w:type="spellStart"/>
      <w:proofErr w:type="gramStart"/>
      <w:r w:rsidRPr="009831DE">
        <w:t>recoltare</w:t>
      </w:r>
      <w:proofErr w:type="spellEnd"/>
      <w:r w:rsidRPr="009831DE">
        <w:t>;</w:t>
      </w:r>
      <w:proofErr w:type="gramEnd"/>
    </w:p>
    <w:p w14:paraId="559CCA9B" w14:textId="77777777" w:rsidR="009831DE" w:rsidRPr="009831DE" w:rsidRDefault="009831DE" w:rsidP="009831DE">
      <w:bookmarkStart w:id="107" w:name="do|ar3|lib|pt12"/>
      <w:bookmarkEnd w:id="107"/>
      <w:r w:rsidRPr="009831DE">
        <w:rPr>
          <w:b/>
          <w:bCs/>
        </w:rPr>
        <w:t>12.</w:t>
      </w:r>
      <w:r w:rsidRPr="009831DE">
        <w:t xml:space="preserve">paiele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aşternut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utilizate</w:t>
      </w:r>
      <w:proofErr w:type="spellEnd"/>
      <w:r w:rsidRPr="009831DE">
        <w:t xml:space="preserve"> </w:t>
      </w:r>
      <w:proofErr w:type="spellStart"/>
      <w:r w:rsidRPr="009831DE">
        <w:t>numai</w:t>
      </w:r>
      <w:proofErr w:type="spellEnd"/>
      <w:r w:rsidRPr="009831DE">
        <w:t xml:space="preserve"> 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r w:rsidRPr="009831DE">
        <w:t>trecerea</w:t>
      </w:r>
      <w:proofErr w:type="spellEnd"/>
      <w:r w:rsidRPr="009831DE">
        <w:t xml:space="preserve"> </w:t>
      </w:r>
      <w:proofErr w:type="spellStart"/>
      <w:r w:rsidRPr="009831DE">
        <w:t>unei</w:t>
      </w:r>
      <w:proofErr w:type="spellEnd"/>
      <w:r w:rsidRPr="009831DE">
        <w:t xml:space="preserve"> </w:t>
      </w:r>
      <w:proofErr w:type="spellStart"/>
      <w:r w:rsidRPr="009831DE">
        <w:t>perioade</w:t>
      </w:r>
      <w:proofErr w:type="spellEnd"/>
      <w:r w:rsidRPr="009831DE">
        <w:t xml:space="preserve"> de </w:t>
      </w:r>
      <w:proofErr w:type="spellStart"/>
      <w:r w:rsidRPr="009831DE">
        <w:t>cel</w:t>
      </w:r>
      <w:proofErr w:type="spellEnd"/>
      <w:r w:rsidRPr="009831DE">
        <w:t xml:space="preserve"> </w:t>
      </w:r>
      <w:proofErr w:type="spellStart"/>
      <w:r w:rsidRPr="009831DE">
        <w:t>puţin</w:t>
      </w:r>
      <w:proofErr w:type="spellEnd"/>
      <w:r w:rsidRPr="009831DE">
        <w:t xml:space="preserve"> 90 de </w:t>
      </w:r>
      <w:proofErr w:type="spellStart"/>
      <w:r w:rsidRPr="009831DE">
        <w:t>zile</w:t>
      </w:r>
      <w:proofErr w:type="spellEnd"/>
      <w:r w:rsidRPr="009831DE">
        <w:t xml:space="preserve"> de la </w:t>
      </w:r>
      <w:proofErr w:type="spellStart"/>
      <w:proofErr w:type="gramStart"/>
      <w:r w:rsidRPr="009831DE">
        <w:t>recoltare</w:t>
      </w:r>
      <w:proofErr w:type="spellEnd"/>
      <w:r w:rsidRPr="009831DE">
        <w:t>;</w:t>
      </w:r>
      <w:proofErr w:type="gramEnd"/>
    </w:p>
    <w:p w14:paraId="7B15837B" w14:textId="77777777" w:rsidR="009831DE" w:rsidRPr="009831DE" w:rsidRDefault="009831DE" w:rsidP="009831DE">
      <w:bookmarkStart w:id="108" w:name="do|ar3|lib|pt13"/>
      <w:bookmarkEnd w:id="108"/>
      <w:r w:rsidRPr="009831DE">
        <w:rPr>
          <w:b/>
          <w:bCs/>
        </w:rPr>
        <w:t>13.</w:t>
      </w:r>
      <w:r w:rsidRPr="009831DE">
        <w:t xml:space="preserve">resturile </w:t>
      </w:r>
      <w:proofErr w:type="spellStart"/>
      <w:r w:rsidRPr="009831DE">
        <w:t>menajere</w:t>
      </w:r>
      <w:proofErr w:type="spellEnd"/>
      <w:r w:rsidRPr="009831DE">
        <w:t xml:space="preserve"> care </w:t>
      </w:r>
      <w:proofErr w:type="spellStart"/>
      <w:r w:rsidRPr="009831DE">
        <w:t>conţin</w:t>
      </w:r>
      <w:proofErr w:type="spellEnd"/>
      <w:r w:rsidRPr="009831DE">
        <w:t xml:space="preserve"> </w:t>
      </w:r>
      <w:proofErr w:type="spellStart"/>
      <w:r w:rsidRPr="009831DE">
        <w:t>urme</w:t>
      </w:r>
      <w:proofErr w:type="spellEnd"/>
      <w:r w:rsidRPr="009831DE">
        <w:t xml:space="preserve"> de carne/</w:t>
      </w:r>
      <w:proofErr w:type="spellStart"/>
      <w:r w:rsidRPr="009831DE">
        <w:t>produse</w:t>
      </w:r>
      <w:proofErr w:type="spellEnd"/>
      <w:r w:rsidRPr="009831DE">
        <w:t xml:space="preserve"> din carne de </w:t>
      </w:r>
      <w:proofErr w:type="spellStart"/>
      <w:r w:rsidRPr="009831DE">
        <w:t>porc</w:t>
      </w:r>
      <w:proofErr w:type="spellEnd"/>
      <w:r w:rsidRPr="009831DE">
        <w:t>/</w:t>
      </w:r>
      <w:proofErr w:type="spellStart"/>
      <w:r w:rsidRPr="009831DE">
        <w:t>mistreţ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special </w:t>
      </w:r>
      <w:proofErr w:type="spellStart"/>
      <w:r w:rsidRPr="009831DE">
        <w:t>apa</w:t>
      </w:r>
      <w:proofErr w:type="spellEnd"/>
      <w:r w:rsidRPr="009831DE">
        <w:t xml:space="preserve"> </w:t>
      </w:r>
      <w:proofErr w:type="spellStart"/>
      <w:r w:rsidRPr="009831DE">
        <w:t>rezultată</w:t>
      </w:r>
      <w:proofErr w:type="spellEnd"/>
      <w:r w:rsidRPr="009831DE">
        <w:t xml:space="preserve"> de la </w:t>
      </w:r>
      <w:proofErr w:type="spellStart"/>
      <w:r w:rsidRPr="009831DE">
        <w:t>spălarea</w:t>
      </w:r>
      <w:proofErr w:type="spellEnd"/>
      <w:r w:rsidRPr="009831DE">
        <w:t xml:space="preserve"> </w:t>
      </w:r>
      <w:proofErr w:type="spellStart"/>
      <w:r w:rsidRPr="009831DE">
        <w:t>cărnii</w:t>
      </w:r>
      <w:proofErr w:type="spellEnd"/>
      <w:r w:rsidRPr="009831DE">
        <w:t xml:space="preserve"> de </w:t>
      </w:r>
      <w:proofErr w:type="spellStart"/>
      <w:r w:rsidRPr="009831DE">
        <w:t>porc</w:t>
      </w:r>
      <w:proofErr w:type="spellEnd"/>
      <w:r w:rsidRPr="009831DE">
        <w:t>/</w:t>
      </w:r>
      <w:proofErr w:type="spellStart"/>
      <w:r w:rsidRPr="009831DE">
        <w:t>mistreţ</w:t>
      </w:r>
      <w:proofErr w:type="spellEnd"/>
      <w:r w:rsidRPr="009831DE">
        <w:t xml:space="preserve"> nu </w:t>
      </w:r>
      <w:proofErr w:type="spellStart"/>
      <w:r w:rsidRPr="009831DE">
        <w:t>trebuie</w:t>
      </w:r>
      <w:proofErr w:type="spellEnd"/>
      <w:r w:rsidRPr="009831DE">
        <w:t xml:space="preserve"> administrate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hrana</w:t>
      </w:r>
      <w:proofErr w:type="spellEnd"/>
      <w:r w:rsidRPr="009831DE">
        <w:t xml:space="preserve"> </w:t>
      </w:r>
      <w:proofErr w:type="spellStart"/>
      <w:proofErr w:type="gramStart"/>
      <w:r w:rsidRPr="009831DE">
        <w:t>porcilor</w:t>
      </w:r>
      <w:proofErr w:type="spellEnd"/>
      <w:r w:rsidRPr="009831DE">
        <w:t>;</w:t>
      </w:r>
      <w:proofErr w:type="gramEnd"/>
    </w:p>
    <w:p w14:paraId="03620A76" w14:textId="77777777" w:rsidR="009831DE" w:rsidRPr="009831DE" w:rsidRDefault="009831DE" w:rsidP="009831DE">
      <w:bookmarkStart w:id="109" w:name="do|ar3|lib|pt14"/>
      <w:bookmarkEnd w:id="109"/>
      <w:r w:rsidRPr="009831DE">
        <w:rPr>
          <w:b/>
          <w:bCs/>
        </w:rPr>
        <w:t>14.</w:t>
      </w:r>
      <w:r w:rsidRPr="009831DE">
        <w:t xml:space="preserve">trebuie </w:t>
      </w:r>
      <w:proofErr w:type="spellStart"/>
      <w:r w:rsidRPr="009831DE">
        <w:t>asigurate</w:t>
      </w:r>
      <w:proofErr w:type="spellEnd"/>
      <w:r w:rsidRPr="009831DE">
        <w:t xml:space="preserve"> </w:t>
      </w:r>
      <w:proofErr w:type="spellStart"/>
      <w:r w:rsidRPr="009831DE">
        <w:t>evidenţe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persoanelor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cu </w:t>
      </w:r>
      <w:proofErr w:type="gramStart"/>
      <w:r w:rsidRPr="009831DE">
        <w:t>porcine;</w:t>
      </w:r>
      <w:proofErr w:type="gramEnd"/>
    </w:p>
    <w:p w14:paraId="6337FF3F" w14:textId="77777777" w:rsidR="009831DE" w:rsidRPr="009831DE" w:rsidRDefault="009831DE" w:rsidP="009831DE">
      <w:bookmarkStart w:id="110" w:name="do|ar3|lib|pt15"/>
      <w:bookmarkEnd w:id="110"/>
      <w:r w:rsidRPr="009831DE">
        <w:rPr>
          <w:b/>
          <w:bCs/>
        </w:rPr>
        <w:t>15.</w:t>
      </w:r>
      <w:r w:rsidRPr="009831DE">
        <w:t xml:space="preserve">trebuie </w:t>
      </w:r>
      <w:proofErr w:type="spellStart"/>
      <w:r w:rsidRPr="009831DE">
        <w:t>interzis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persoanelor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mijloacelor</w:t>
      </w:r>
      <w:proofErr w:type="spellEnd"/>
      <w:r w:rsidRPr="009831DE">
        <w:t xml:space="preserve"> de transport </w:t>
      </w:r>
      <w:proofErr w:type="spellStart"/>
      <w:r w:rsidRPr="009831DE">
        <w:t>neautorizate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se </w:t>
      </w:r>
      <w:proofErr w:type="spellStart"/>
      <w:r w:rsidRPr="009831DE">
        <w:t>găsesc</w:t>
      </w:r>
      <w:proofErr w:type="spellEnd"/>
      <w:r w:rsidRPr="009831DE">
        <w:t xml:space="preserve"> </w:t>
      </w:r>
      <w:proofErr w:type="spellStart"/>
      <w:r w:rsidRPr="009831DE">
        <w:t>adăposturile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sunt </w:t>
      </w:r>
      <w:proofErr w:type="spellStart"/>
      <w:r w:rsidRPr="009831DE">
        <w:t>cazate</w:t>
      </w:r>
      <w:proofErr w:type="spellEnd"/>
      <w:r w:rsidRPr="009831DE">
        <w:t xml:space="preserve"> </w:t>
      </w:r>
      <w:proofErr w:type="spellStart"/>
      <w:proofErr w:type="gramStart"/>
      <w:r w:rsidRPr="009831DE">
        <w:t>porcinele</w:t>
      </w:r>
      <w:proofErr w:type="spellEnd"/>
      <w:r w:rsidRPr="009831DE">
        <w:t>;</w:t>
      </w:r>
      <w:proofErr w:type="gramEnd"/>
    </w:p>
    <w:p w14:paraId="7647FE6F" w14:textId="77777777" w:rsidR="009831DE" w:rsidRPr="009831DE" w:rsidRDefault="009831DE" w:rsidP="009831DE">
      <w:bookmarkStart w:id="111" w:name="do|ar3|lib|pt16"/>
      <w:bookmarkEnd w:id="111"/>
      <w:r w:rsidRPr="009831DE">
        <w:rPr>
          <w:b/>
          <w:bCs/>
        </w:rPr>
        <w:t>16.</w:t>
      </w:r>
      <w:r w:rsidRPr="009831DE">
        <w:t xml:space="preserve">trebuie </w:t>
      </w:r>
      <w:proofErr w:type="spellStart"/>
      <w:r w:rsidRPr="009831DE">
        <w:t>asigurate</w:t>
      </w:r>
      <w:proofErr w:type="spellEnd"/>
      <w:r w:rsidRPr="009831DE">
        <w:t xml:space="preserve"> </w:t>
      </w:r>
      <w:proofErr w:type="spellStart"/>
      <w:r w:rsidRPr="009831DE">
        <w:t>facilităţi</w:t>
      </w:r>
      <w:proofErr w:type="spellEnd"/>
      <w:r w:rsidRPr="009831DE">
        <w:t xml:space="preserve"> de </w:t>
      </w:r>
      <w:proofErr w:type="spellStart"/>
      <w:r w:rsidRPr="009831DE">
        <w:t>dezinfecţie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toate</w:t>
      </w:r>
      <w:proofErr w:type="spellEnd"/>
      <w:r w:rsidRPr="009831DE">
        <w:t xml:space="preserve"> </w:t>
      </w:r>
      <w:proofErr w:type="spellStart"/>
      <w:r w:rsidRPr="009831DE">
        <w:t>mijloacele</w:t>
      </w:r>
      <w:proofErr w:type="spellEnd"/>
      <w:r w:rsidRPr="009831DE">
        <w:t xml:space="preserve"> de transport care </w:t>
      </w:r>
      <w:proofErr w:type="spellStart"/>
      <w:r w:rsidRPr="009831DE">
        <w:t>intră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spaţiul</w:t>
      </w:r>
      <w:proofErr w:type="spellEnd"/>
      <w:r w:rsidRPr="009831DE">
        <w:t xml:space="preserve"> </w:t>
      </w:r>
      <w:proofErr w:type="spellStart"/>
      <w:r w:rsidRPr="009831DE">
        <w:t>unde</w:t>
      </w:r>
      <w:proofErr w:type="spellEnd"/>
      <w:r w:rsidRPr="009831DE">
        <w:t xml:space="preserve"> se </w:t>
      </w:r>
      <w:proofErr w:type="spellStart"/>
      <w:r w:rsidRPr="009831DE">
        <w:t>află</w:t>
      </w:r>
      <w:proofErr w:type="spellEnd"/>
      <w:r w:rsidRPr="009831DE">
        <w:t xml:space="preserve"> </w:t>
      </w:r>
      <w:proofErr w:type="spellStart"/>
      <w:r w:rsidRPr="009831DE">
        <w:t>adăposturile</w:t>
      </w:r>
      <w:proofErr w:type="spellEnd"/>
      <w:r w:rsidRPr="009831DE">
        <w:t xml:space="preserve"> </w:t>
      </w:r>
      <w:proofErr w:type="spellStart"/>
      <w:r w:rsidRPr="009831DE">
        <w:t>porcinelor</w:t>
      </w:r>
      <w:proofErr w:type="spellEnd"/>
      <w:r w:rsidRPr="009831DE">
        <w:t xml:space="preserve">; se </w:t>
      </w:r>
      <w:proofErr w:type="spellStart"/>
      <w:r w:rsidRPr="009831DE">
        <w:t>interzice</w:t>
      </w:r>
      <w:proofErr w:type="spellEnd"/>
      <w:r w:rsidRPr="009831DE">
        <w:t xml:space="preserve">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mijloacelor</w:t>
      </w:r>
      <w:proofErr w:type="spellEnd"/>
      <w:r w:rsidRPr="009831DE">
        <w:t xml:space="preserve"> de transport al SNCU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spaţiul</w:t>
      </w:r>
      <w:proofErr w:type="spellEnd"/>
      <w:r w:rsidRPr="009831DE">
        <w:t xml:space="preserve"> </w:t>
      </w:r>
      <w:proofErr w:type="spellStart"/>
      <w:r w:rsidRPr="009831DE">
        <w:t>unde</w:t>
      </w:r>
      <w:proofErr w:type="spellEnd"/>
      <w:r w:rsidRPr="009831DE">
        <w:t xml:space="preserve"> se </w:t>
      </w:r>
      <w:proofErr w:type="spellStart"/>
      <w:r w:rsidRPr="009831DE">
        <w:t>află</w:t>
      </w:r>
      <w:proofErr w:type="spellEnd"/>
      <w:r w:rsidRPr="009831DE">
        <w:t xml:space="preserve"> </w:t>
      </w:r>
      <w:proofErr w:type="spellStart"/>
      <w:r w:rsidRPr="009831DE">
        <w:t>adăposturi</w:t>
      </w:r>
      <w:proofErr w:type="spellEnd"/>
      <w:r w:rsidRPr="009831DE">
        <w:t xml:space="preserve"> de </w:t>
      </w:r>
      <w:proofErr w:type="gramStart"/>
      <w:r w:rsidRPr="009831DE">
        <w:t>porcine;</w:t>
      </w:r>
      <w:proofErr w:type="gramEnd"/>
    </w:p>
    <w:p w14:paraId="42F8CD67" w14:textId="77777777" w:rsidR="009831DE" w:rsidRPr="009831DE" w:rsidRDefault="009831DE" w:rsidP="009831DE">
      <w:bookmarkStart w:id="112" w:name="do|ar3|lib|pt17"/>
      <w:bookmarkEnd w:id="112"/>
      <w:r w:rsidRPr="009831DE">
        <w:rPr>
          <w:b/>
          <w:bCs/>
        </w:rPr>
        <w:t>17.</w:t>
      </w:r>
      <w:r w:rsidRPr="009831DE">
        <w:t xml:space="preserve">trebuie </w:t>
      </w:r>
      <w:proofErr w:type="spellStart"/>
      <w:r w:rsidRPr="009831DE">
        <w:t>asigurate</w:t>
      </w:r>
      <w:proofErr w:type="spellEnd"/>
      <w:r w:rsidRPr="009831DE">
        <w:t xml:space="preserve"> </w:t>
      </w:r>
      <w:proofErr w:type="spellStart"/>
      <w:r w:rsidRPr="009831DE">
        <w:t>separaţii</w:t>
      </w:r>
      <w:proofErr w:type="spellEnd"/>
      <w:r w:rsidRPr="009831DE">
        <w:t xml:space="preserve"> </w:t>
      </w:r>
      <w:proofErr w:type="spellStart"/>
      <w:r w:rsidRPr="009831DE">
        <w:t>clare</w:t>
      </w:r>
      <w:proofErr w:type="spellEnd"/>
      <w:r w:rsidRPr="009831DE">
        <w:t xml:space="preserve"> ale </w:t>
      </w:r>
      <w:proofErr w:type="spellStart"/>
      <w:r w:rsidRPr="009831DE">
        <w:t>spaţiilor</w:t>
      </w:r>
      <w:proofErr w:type="spellEnd"/>
      <w:r w:rsidRPr="009831DE">
        <w:t xml:space="preserve"> de </w:t>
      </w:r>
      <w:proofErr w:type="spellStart"/>
      <w:r w:rsidRPr="009831DE">
        <w:t>producţie</w:t>
      </w:r>
      <w:proofErr w:type="spellEnd"/>
      <w:r w:rsidRPr="009831DE">
        <w:t xml:space="preserve"> </w:t>
      </w:r>
      <w:proofErr w:type="spellStart"/>
      <w:r w:rsidRPr="009831DE">
        <w:t>faţă</w:t>
      </w:r>
      <w:proofErr w:type="spellEnd"/>
      <w:r w:rsidRPr="009831DE">
        <w:t xml:space="preserve"> de </w:t>
      </w:r>
      <w:proofErr w:type="spellStart"/>
      <w:r w:rsidRPr="009831DE">
        <w:t>spaţiile</w:t>
      </w:r>
      <w:proofErr w:type="spellEnd"/>
      <w:r w:rsidRPr="009831DE">
        <w:t xml:space="preserve"> </w:t>
      </w:r>
      <w:proofErr w:type="gramStart"/>
      <w:r w:rsidRPr="009831DE">
        <w:t>administrative;</w:t>
      </w:r>
      <w:proofErr w:type="gramEnd"/>
    </w:p>
    <w:p w14:paraId="5DECC39B" w14:textId="77777777" w:rsidR="009831DE" w:rsidRPr="009831DE" w:rsidRDefault="009831DE" w:rsidP="009831DE">
      <w:bookmarkStart w:id="113" w:name="do|ar3|lib|pt18"/>
      <w:bookmarkEnd w:id="113"/>
      <w:r w:rsidRPr="009831DE">
        <w:rPr>
          <w:b/>
          <w:bCs/>
        </w:rPr>
        <w:t>18.</w:t>
      </w:r>
      <w:r w:rsidRPr="009831DE">
        <w:t xml:space="preserve">trebuie </w:t>
      </w:r>
      <w:proofErr w:type="spellStart"/>
      <w:r w:rsidRPr="009831DE">
        <w:t>asigurate</w:t>
      </w:r>
      <w:proofErr w:type="spellEnd"/>
      <w:r w:rsidRPr="009831DE">
        <w:t xml:space="preserve"> </w:t>
      </w:r>
      <w:proofErr w:type="spellStart"/>
      <w:r w:rsidRPr="009831DE">
        <w:t>facilităţi</w:t>
      </w:r>
      <w:proofErr w:type="spellEnd"/>
      <w:r w:rsidRPr="009831DE">
        <w:t xml:space="preserve"> cu </w:t>
      </w:r>
      <w:proofErr w:type="spellStart"/>
      <w:r w:rsidRPr="009831DE">
        <w:t>sistem</w:t>
      </w:r>
      <w:proofErr w:type="spellEnd"/>
      <w:r w:rsidRPr="009831DE">
        <w:t xml:space="preserve"> de </w:t>
      </w:r>
      <w:proofErr w:type="spellStart"/>
      <w:r w:rsidRPr="009831DE">
        <w:t>răcire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depozitării</w:t>
      </w:r>
      <w:proofErr w:type="spellEnd"/>
      <w:r w:rsidRPr="009831DE">
        <w:t xml:space="preserve"> SNCU </w:t>
      </w:r>
      <w:proofErr w:type="spellStart"/>
      <w:r w:rsidRPr="009831DE">
        <w:t>până</w:t>
      </w:r>
      <w:proofErr w:type="spellEnd"/>
      <w:r w:rsidRPr="009831DE">
        <w:t xml:space="preserve"> la </w:t>
      </w:r>
      <w:proofErr w:type="spellStart"/>
      <w:r w:rsidRPr="009831DE">
        <w:t>livrarea</w:t>
      </w:r>
      <w:proofErr w:type="spellEnd"/>
      <w:r w:rsidRPr="009831DE">
        <w:t xml:space="preserve"> </w:t>
      </w:r>
      <w:proofErr w:type="spellStart"/>
      <w:r w:rsidRPr="009831DE">
        <w:t>acestora</w:t>
      </w:r>
      <w:proofErr w:type="spellEnd"/>
      <w:r w:rsidRPr="009831DE">
        <w:t xml:space="preserve"> la o </w:t>
      </w:r>
      <w:proofErr w:type="spellStart"/>
      <w:r w:rsidRPr="009831DE">
        <w:t>unitate</w:t>
      </w:r>
      <w:proofErr w:type="spellEnd"/>
      <w:r w:rsidRPr="009831DE">
        <w:t xml:space="preserve"> de </w:t>
      </w:r>
      <w:proofErr w:type="spellStart"/>
      <w:r w:rsidRPr="009831DE">
        <w:t>ecarisare</w:t>
      </w:r>
      <w:proofErr w:type="spellEnd"/>
      <w:r w:rsidRPr="009831DE">
        <w:t xml:space="preserve"> cu care are contract.</w:t>
      </w:r>
    </w:p>
    <w:p w14:paraId="5F18ED52" w14:textId="3FBA5908" w:rsidR="009831DE" w:rsidRPr="009831DE" w:rsidRDefault="009831DE" w:rsidP="009831DE">
      <w:r w:rsidRPr="009831DE">
        <w:rPr>
          <w:b/>
          <w:bCs/>
        </w:rPr>
        <w:drawing>
          <wp:inline distT="0" distB="0" distL="0" distR="0" wp14:anchorId="520B85DD" wp14:editId="59918C25">
            <wp:extent cx="95250" cy="95250"/>
            <wp:effectExtent l="0" t="0" r="0" b="0"/>
            <wp:docPr id="850527788" name="Picture 15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4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1DE">
        <w:rPr>
          <w:b/>
          <w:bCs/>
        </w:rPr>
        <w:t>Art. 4</w:t>
      </w:r>
    </w:p>
    <w:p w14:paraId="5A553EBA" w14:textId="77777777" w:rsidR="009831DE" w:rsidRPr="009831DE" w:rsidRDefault="009831DE" w:rsidP="009831DE"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exploataţiile</w:t>
      </w:r>
      <w:proofErr w:type="spellEnd"/>
      <w:r w:rsidRPr="009831DE">
        <w:t xml:space="preserve"> </w:t>
      </w:r>
      <w:proofErr w:type="spellStart"/>
      <w:r w:rsidRPr="009831DE">
        <w:t>comerciale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rase </w:t>
      </w:r>
      <w:proofErr w:type="spellStart"/>
      <w:r w:rsidRPr="009831DE">
        <w:t>autohtone</w:t>
      </w:r>
      <w:proofErr w:type="spellEnd"/>
      <w:r w:rsidRPr="009831DE">
        <w:t xml:space="preserve"> </w:t>
      </w:r>
      <w:proofErr w:type="spellStart"/>
      <w:r w:rsidRPr="009831DE">
        <w:t>creşterea</w:t>
      </w:r>
      <w:proofErr w:type="spellEnd"/>
      <w:r w:rsidRPr="009831DE">
        <w:t xml:space="preserve"> </w:t>
      </w:r>
      <w:proofErr w:type="spellStart"/>
      <w:r w:rsidRPr="009831DE">
        <w:t>porcinelor</w:t>
      </w:r>
      <w:proofErr w:type="spellEnd"/>
      <w:r w:rsidRPr="009831DE">
        <w:t xml:space="preserve"> se face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sistem</w:t>
      </w:r>
      <w:proofErr w:type="spellEnd"/>
      <w:r w:rsidRPr="009831DE">
        <w:t xml:space="preserve"> </w:t>
      </w:r>
      <w:proofErr w:type="spellStart"/>
      <w:r w:rsidRPr="009831DE">
        <w:t>semideschis</w:t>
      </w:r>
      <w:proofErr w:type="spellEnd"/>
      <w:r w:rsidRPr="009831DE">
        <w:t xml:space="preserve">,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regim</w:t>
      </w:r>
      <w:proofErr w:type="spellEnd"/>
      <w:r w:rsidRPr="009831DE">
        <w:t xml:space="preserve"> de libertate </w:t>
      </w:r>
      <w:proofErr w:type="spellStart"/>
      <w:r w:rsidRPr="009831DE">
        <w:t>restrânsă</w:t>
      </w:r>
      <w:proofErr w:type="spellEnd"/>
      <w:r w:rsidRPr="009831DE">
        <w:t xml:space="preserve">, cu </w:t>
      </w:r>
      <w:proofErr w:type="spellStart"/>
      <w:r w:rsidRPr="009831DE">
        <w:t>obligativitatea</w:t>
      </w:r>
      <w:proofErr w:type="spellEnd"/>
      <w:r w:rsidRPr="009831DE">
        <w:t xml:space="preserve"> ca </w:t>
      </w:r>
      <w:proofErr w:type="spellStart"/>
      <w:r w:rsidRPr="009831DE">
        <w:t>animalele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închise</w:t>
      </w:r>
      <w:proofErr w:type="spellEnd"/>
      <w:r w:rsidRPr="009831DE">
        <w:t xml:space="preserve"> </w:t>
      </w:r>
      <w:proofErr w:type="spellStart"/>
      <w:r w:rsidRPr="009831DE">
        <w:t>într</w:t>
      </w:r>
      <w:proofErr w:type="spellEnd"/>
      <w:r w:rsidRPr="009831DE">
        <w:t xml:space="preserve">-un </w:t>
      </w:r>
      <w:proofErr w:type="spellStart"/>
      <w:r w:rsidRPr="009831DE">
        <w:t>anumit</w:t>
      </w:r>
      <w:proofErr w:type="spellEnd"/>
      <w:r w:rsidRPr="009831DE">
        <w:t xml:space="preserve"> </w:t>
      </w:r>
      <w:proofErr w:type="spellStart"/>
      <w:r w:rsidRPr="009831DE">
        <w:t>spaţiu</w:t>
      </w:r>
      <w:proofErr w:type="spellEnd"/>
      <w:r w:rsidRPr="009831DE">
        <w:t xml:space="preserve"> </w:t>
      </w:r>
      <w:proofErr w:type="spellStart"/>
      <w:r w:rsidRPr="009831DE">
        <w:t>împrejmuit</w:t>
      </w:r>
      <w:proofErr w:type="spellEnd"/>
      <w:r w:rsidRPr="009831DE">
        <w:t xml:space="preserve"> cu </w:t>
      </w:r>
      <w:proofErr w:type="spellStart"/>
      <w:r w:rsidRPr="009831DE">
        <w:t>gard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dublat</w:t>
      </w:r>
      <w:proofErr w:type="spellEnd"/>
      <w:r w:rsidRPr="009831DE">
        <w:t xml:space="preserve"> cu </w:t>
      </w:r>
      <w:proofErr w:type="spellStart"/>
      <w:r w:rsidRPr="009831DE">
        <w:t>gard</w:t>
      </w:r>
      <w:proofErr w:type="spellEnd"/>
      <w:r w:rsidRPr="009831DE">
        <w:t xml:space="preserve"> electric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interiorul</w:t>
      </w:r>
      <w:proofErr w:type="spellEnd"/>
      <w:r w:rsidRPr="009831DE">
        <w:t xml:space="preserve"> </w:t>
      </w:r>
      <w:proofErr w:type="spellStart"/>
      <w:r w:rsidRPr="009831DE">
        <w:t>suprafeţei</w:t>
      </w:r>
      <w:proofErr w:type="spellEnd"/>
      <w:r w:rsidRPr="009831DE">
        <w:t xml:space="preserve"> </w:t>
      </w:r>
      <w:proofErr w:type="spellStart"/>
      <w:r w:rsidRPr="009831DE">
        <w:t>împrejmuite</w:t>
      </w:r>
      <w:proofErr w:type="spellEnd"/>
      <w:r w:rsidRPr="009831DE">
        <w:t xml:space="preserve">;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îndeplinite</w:t>
      </w:r>
      <w:proofErr w:type="spellEnd"/>
      <w:r w:rsidRPr="009831DE">
        <w:t xml:space="preserve"> </w:t>
      </w:r>
      <w:proofErr w:type="spellStart"/>
      <w:r w:rsidRPr="009831DE">
        <w:t>următoarele</w:t>
      </w:r>
      <w:proofErr w:type="spellEnd"/>
      <w:r w:rsidRPr="009831DE">
        <w:t xml:space="preserve"> </w:t>
      </w:r>
      <w:proofErr w:type="spellStart"/>
      <w:r w:rsidRPr="009831DE">
        <w:t>condiţii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cerinţe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>:</w:t>
      </w:r>
    </w:p>
    <w:p w14:paraId="13543A8B" w14:textId="77777777" w:rsidR="009831DE" w:rsidRPr="009831DE" w:rsidRDefault="009831DE" w:rsidP="009831DE">
      <w:bookmarkStart w:id="114" w:name="do|ar4|lia"/>
      <w:bookmarkEnd w:id="114"/>
      <w:proofErr w:type="gramStart"/>
      <w:r w:rsidRPr="009831DE">
        <w:rPr>
          <w:b/>
          <w:bCs/>
        </w:rPr>
        <w:t>a)</w:t>
      </w:r>
      <w:proofErr w:type="spellStart"/>
      <w:r w:rsidRPr="009831DE">
        <w:t>exploataţiile</w:t>
      </w:r>
      <w:proofErr w:type="spellEnd"/>
      <w:proofErr w:type="gramEnd"/>
      <w:r w:rsidRPr="009831DE">
        <w:t xml:space="preserve"> </w:t>
      </w:r>
      <w:proofErr w:type="spellStart"/>
      <w:r w:rsidRPr="009831DE">
        <w:t>comerciale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rase </w:t>
      </w:r>
      <w:proofErr w:type="spellStart"/>
      <w:r w:rsidRPr="009831DE">
        <w:t>autohtone</w:t>
      </w:r>
      <w:proofErr w:type="spellEnd"/>
      <w:r w:rsidRPr="009831DE">
        <w:t xml:space="preserve"> </w:t>
      </w:r>
      <w:proofErr w:type="spellStart"/>
      <w:r w:rsidRPr="009831DE">
        <w:t>îndeplinesc</w:t>
      </w:r>
      <w:proofErr w:type="spellEnd"/>
      <w:r w:rsidRPr="009831DE">
        <w:t xml:space="preserve"> </w:t>
      </w:r>
      <w:proofErr w:type="spellStart"/>
      <w:r w:rsidRPr="009831DE">
        <w:t>condiţiile</w:t>
      </w:r>
      <w:proofErr w:type="spellEnd"/>
      <w:r w:rsidRPr="009831DE">
        <w:t xml:space="preserve"> </w:t>
      </w:r>
      <w:proofErr w:type="spellStart"/>
      <w:r w:rsidRPr="009831DE">
        <w:t>prevăzute</w:t>
      </w:r>
      <w:proofErr w:type="spellEnd"/>
      <w:r w:rsidRPr="009831DE">
        <w:t xml:space="preserve"> la art. 2 lit. a);</w:t>
      </w:r>
    </w:p>
    <w:p w14:paraId="2156993A" w14:textId="77777777" w:rsidR="009831DE" w:rsidRPr="009831DE" w:rsidRDefault="009831DE" w:rsidP="009831DE">
      <w:bookmarkStart w:id="115" w:name="do|ar4|lib"/>
      <w:bookmarkEnd w:id="115"/>
      <w:proofErr w:type="gramStart"/>
      <w:r w:rsidRPr="009831DE">
        <w:rPr>
          <w:b/>
          <w:bCs/>
        </w:rPr>
        <w:t>b)</w:t>
      </w:r>
      <w:proofErr w:type="spellStart"/>
      <w:r w:rsidRPr="009831DE">
        <w:t>exploataţiile</w:t>
      </w:r>
      <w:proofErr w:type="spellEnd"/>
      <w:proofErr w:type="gramEnd"/>
      <w:r w:rsidRPr="009831DE">
        <w:t xml:space="preserve"> </w:t>
      </w:r>
      <w:proofErr w:type="spellStart"/>
      <w:r w:rsidRPr="009831DE">
        <w:t>comerciale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rase </w:t>
      </w:r>
      <w:proofErr w:type="spellStart"/>
      <w:r w:rsidRPr="009831DE">
        <w:t>autohtone</w:t>
      </w:r>
      <w:proofErr w:type="spellEnd"/>
      <w:r w:rsidRPr="009831DE">
        <w:t xml:space="preserve"> </w:t>
      </w:r>
      <w:proofErr w:type="spellStart"/>
      <w:r w:rsidRPr="009831DE">
        <w:t>îndeplinesc</w:t>
      </w:r>
      <w:proofErr w:type="spellEnd"/>
      <w:r w:rsidRPr="009831DE">
        <w:t xml:space="preserve"> </w:t>
      </w:r>
      <w:proofErr w:type="spellStart"/>
      <w:r w:rsidRPr="009831DE">
        <w:t>cerinţele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 xml:space="preserve"> </w:t>
      </w:r>
      <w:proofErr w:type="spellStart"/>
      <w:r w:rsidRPr="009831DE">
        <w:t>prevăzute</w:t>
      </w:r>
      <w:proofErr w:type="spellEnd"/>
      <w:r w:rsidRPr="009831DE">
        <w:t xml:space="preserve"> la art. 2 lit. b) pct. 2-7 </w:t>
      </w:r>
      <w:proofErr w:type="spellStart"/>
      <w:r w:rsidRPr="009831DE">
        <w:t>şi</w:t>
      </w:r>
      <w:proofErr w:type="spellEnd"/>
      <w:r w:rsidRPr="009831DE">
        <w:t xml:space="preserve"> pct. 9-12.</w:t>
      </w:r>
    </w:p>
    <w:p w14:paraId="1240F86D" w14:textId="7D2A338E" w:rsidR="009831DE" w:rsidRPr="009831DE" w:rsidRDefault="009831DE" w:rsidP="009831DE">
      <w:r w:rsidRPr="009831DE">
        <w:rPr>
          <w:b/>
          <w:bCs/>
        </w:rPr>
        <w:drawing>
          <wp:inline distT="0" distB="0" distL="0" distR="0" wp14:anchorId="1F1B4AC6" wp14:editId="4A781E2B">
            <wp:extent cx="95250" cy="95250"/>
            <wp:effectExtent l="0" t="0" r="0" b="0"/>
            <wp:docPr id="2002107919" name="Picture 1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5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1DE">
        <w:rPr>
          <w:b/>
          <w:bCs/>
        </w:rPr>
        <w:t>Art. 5</w:t>
      </w:r>
    </w:p>
    <w:p w14:paraId="61872378" w14:textId="77777777" w:rsidR="009831DE" w:rsidRPr="009831DE" w:rsidRDefault="009831DE" w:rsidP="009831DE">
      <w:proofErr w:type="spellStart"/>
      <w:r w:rsidRPr="009831DE">
        <w:t>Exploataţiile</w:t>
      </w:r>
      <w:proofErr w:type="spellEnd"/>
      <w:r w:rsidRPr="009831DE">
        <w:t xml:space="preserve"> </w:t>
      </w:r>
      <w:proofErr w:type="spellStart"/>
      <w:r w:rsidRPr="009831DE">
        <w:t>comerciale</w:t>
      </w:r>
      <w:proofErr w:type="spellEnd"/>
      <w:r w:rsidRPr="009831DE">
        <w:t xml:space="preserve"> de porcine </w:t>
      </w:r>
      <w:proofErr w:type="spellStart"/>
      <w:r w:rsidRPr="009831DE">
        <w:t>autorizate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îndeplinească</w:t>
      </w:r>
      <w:proofErr w:type="spellEnd"/>
      <w:r w:rsidRPr="009831DE">
        <w:t xml:space="preserve"> </w:t>
      </w:r>
      <w:proofErr w:type="spellStart"/>
      <w:r w:rsidRPr="009831DE">
        <w:t>următoarele</w:t>
      </w:r>
      <w:proofErr w:type="spellEnd"/>
      <w:r w:rsidRPr="009831DE">
        <w:t xml:space="preserve"> </w:t>
      </w:r>
      <w:proofErr w:type="spellStart"/>
      <w:r w:rsidRPr="009831DE">
        <w:t>condiţii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cerinţe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>:</w:t>
      </w:r>
    </w:p>
    <w:p w14:paraId="1868A370" w14:textId="138868FA" w:rsidR="009831DE" w:rsidRPr="009831DE" w:rsidRDefault="009831DE" w:rsidP="009831DE">
      <w:bookmarkStart w:id="116" w:name="do|ar5|lia"/>
      <w:r w:rsidRPr="009831DE">
        <w:rPr>
          <w:b/>
          <w:bCs/>
        </w:rPr>
        <w:drawing>
          <wp:inline distT="0" distB="0" distL="0" distR="0" wp14:anchorId="75105F73" wp14:editId="4CDE9F0C">
            <wp:extent cx="95250" cy="95250"/>
            <wp:effectExtent l="0" t="0" r="0" b="0"/>
            <wp:docPr id="1181940949" name="Picture 1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5|lia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6"/>
      <w:proofErr w:type="gramStart"/>
      <w:r w:rsidRPr="009831DE">
        <w:rPr>
          <w:b/>
          <w:bCs/>
        </w:rPr>
        <w:t>a)</w:t>
      </w:r>
      <w:proofErr w:type="spellStart"/>
      <w:r w:rsidRPr="009831DE">
        <w:t>Condiţii</w:t>
      </w:r>
      <w:proofErr w:type="spellEnd"/>
      <w:proofErr w:type="gramEnd"/>
      <w:r w:rsidRPr="009831DE">
        <w:t>:</w:t>
      </w:r>
    </w:p>
    <w:p w14:paraId="0152C84C" w14:textId="77777777" w:rsidR="009831DE" w:rsidRPr="009831DE" w:rsidRDefault="009831DE" w:rsidP="009831DE">
      <w:bookmarkStart w:id="117" w:name="do|ar5|lia|pt1"/>
      <w:bookmarkEnd w:id="117"/>
      <w:r w:rsidRPr="009831DE">
        <w:rPr>
          <w:b/>
          <w:bCs/>
        </w:rPr>
        <w:t>1.</w:t>
      </w:r>
      <w:r w:rsidRPr="009831DE">
        <w:t xml:space="preserve">porcinele se </w:t>
      </w:r>
      <w:proofErr w:type="spellStart"/>
      <w:r w:rsidRPr="009831DE">
        <w:t>identifică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se </w:t>
      </w:r>
      <w:proofErr w:type="spellStart"/>
      <w:r w:rsidRPr="009831DE">
        <w:t>înregistrează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Baza </w:t>
      </w:r>
      <w:proofErr w:type="spellStart"/>
      <w:r w:rsidRPr="009831DE">
        <w:t>naţională</w:t>
      </w:r>
      <w:proofErr w:type="spellEnd"/>
      <w:r w:rsidRPr="009831DE">
        <w:t xml:space="preserve"> de date </w:t>
      </w:r>
      <w:proofErr w:type="gramStart"/>
      <w:r w:rsidRPr="009831DE">
        <w:t>conform</w:t>
      </w:r>
      <w:proofErr w:type="gramEnd"/>
      <w:r w:rsidRPr="009831DE">
        <w:t xml:space="preserve"> </w:t>
      </w:r>
      <w:proofErr w:type="spellStart"/>
      <w:r w:rsidRPr="009831DE">
        <w:t>legislaţiei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vigoare</w:t>
      </w:r>
      <w:proofErr w:type="spellEnd"/>
      <w:r w:rsidRPr="009831DE">
        <w:t>;</w:t>
      </w:r>
    </w:p>
    <w:p w14:paraId="5FDABF75" w14:textId="77777777" w:rsidR="009831DE" w:rsidRPr="009831DE" w:rsidRDefault="009831DE" w:rsidP="009831DE">
      <w:bookmarkStart w:id="118" w:name="do|ar5|lia|pt2"/>
      <w:bookmarkEnd w:id="118"/>
      <w:r w:rsidRPr="009831DE">
        <w:rPr>
          <w:b/>
          <w:bCs/>
        </w:rPr>
        <w:t>2.</w:t>
      </w:r>
      <w:r w:rsidRPr="009831DE">
        <w:t xml:space="preserve">exploataţia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supusă</w:t>
      </w:r>
      <w:proofErr w:type="spellEnd"/>
      <w:r w:rsidRPr="009831DE">
        <w:t xml:space="preserve"> </w:t>
      </w:r>
      <w:proofErr w:type="spellStart"/>
      <w:r w:rsidRPr="009831DE">
        <w:t>controlului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acordă</w:t>
      </w:r>
      <w:proofErr w:type="spellEnd"/>
      <w:r w:rsidRPr="009831DE">
        <w:t xml:space="preserve"> tot </w:t>
      </w:r>
      <w:proofErr w:type="spellStart"/>
      <w:r w:rsidRPr="009831DE">
        <w:t>sprijinul</w:t>
      </w:r>
      <w:proofErr w:type="spellEnd"/>
      <w:r w:rsidRPr="009831DE">
        <w:t xml:space="preserve"> </w:t>
      </w:r>
      <w:proofErr w:type="spellStart"/>
      <w:r w:rsidRPr="009831DE">
        <w:t>personalului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timpul</w:t>
      </w:r>
      <w:proofErr w:type="spellEnd"/>
      <w:r w:rsidRPr="009831DE">
        <w:t xml:space="preserve"> </w:t>
      </w:r>
      <w:proofErr w:type="spellStart"/>
      <w:r w:rsidRPr="009831DE">
        <w:t>controlului</w:t>
      </w:r>
      <w:proofErr w:type="spellEnd"/>
      <w:r w:rsidRPr="009831DE">
        <w:t xml:space="preserve">, </w:t>
      </w:r>
      <w:proofErr w:type="spellStart"/>
      <w:r w:rsidRPr="009831DE">
        <w:t>pune</w:t>
      </w:r>
      <w:proofErr w:type="spellEnd"/>
      <w:r w:rsidRPr="009831DE">
        <w:t xml:space="preserve"> la </w:t>
      </w:r>
      <w:proofErr w:type="spellStart"/>
      <w:r w:rsidRPr="009831DE">
        <w:t>dispoziţie</w:t>
      </w:r>
      <w:proofErr w:type="spellEnd"/>
      <w:r w:rsidRPr="009831DE">
        <w:t xml:space="preserve"> de </w:t>
      </w:r>
      <w:proofErr w:type="spellStart"/>
      <w:r w:rsidRPr="009831DE">
        <w:t>îndată</w:t>
      </w:r>
      <w:proofErr w:type="spellEnd"/>
      <w:r w:rsidRPr="009831DE">
        <w:t xml:space="preserve"> </w:t>
      </w:r>
      <w:proofErr w:type="spellStart"/>
      <w:r w:rsidRPr="009831DE">
        <w:t>toate</w:t>
      </w:r>
      <w:proofErr w:type="spellEnd"/>
      <w:r w:rsidRPr="009831DE">
        <w:t xml:space="preserve"> </w:t>
      </w:r>
      <w:proofErr w:type="spellStart"/>
      <w:r w:rsidRPr="009831DE">
        <w:t>documentele</w:t>
      </w:r>
      <w:proofErr w:type="spellEnd"/>
      <w:r w:rsidRPr="009831DE">
        <w:t xml:space="preserve"> solicitate de </w:t>
      </w:r>
      <w:proofErr w:type="spellStart"/>
      <w:r w:rsidRPr="009831DE">
        <w:t>aceştia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efectuării</w:t>
      </w:r>
      <w:proofErr w:type="spellEnd"/>
      <w:r w:rsidRPr="009831DE">
        <w:t xml:space="preserve"> </w:t>
      </w:r>
      <w:proofErr w:type="spellStart"/>
      <w:r w:rsidRPr="009831DE">
        <w:t>controlului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anchetei</w:t>
      </w:r>
      <w:proofErr w:type="spellEnd"/>
      <w:r w:rsidRPr="009831DE">
        <w:t xml:space="preserve"> </w:t>
      </w:r>
      <w:proofErr w:type="spellStart"/>
      <w:r w:rsidRPr="009831DE">
        <w:t>epidemiologice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cazul</w:t>
      </w:r>
      <w:proofErr w:type="spellEnd"/>
      <w:r w:rsidRPr="009831DE">
        <w:t xml:space="preserve"> </w:t>
      </w:r>
      <w:proofErr w:type="spellStart"/>
      <w:r w:rsidRPr="009831DE">
        <w:t>suspiciunii</w:t>
      </w:r>
      <w:proofErr w:type="spellEnd"/>
      <w:r w:rsidRPr="009831DE">
        <w:t>/</w:t>
      </w:r>
      <w:proofErr w:type="spellStart"/>
      <w:r w:rsidRPr="009831DE">
        <w:t>confirmării</w:t>
      </w:r>
      <w:proofErr w:type="spellEnd"/>
      <w:r w:rsidRPr="009831DE">
        <w:t xml:space="preserve"> </w:t>
      </w:r>
      <w:proofErr w:type="spellStart"/>
      <w:r w:rsidRPr="009831DE">
        <w:t>unui</w:t>
      </w:r>
      <w:proofErr w:type="spellEnd"/>
      <w:r w:rsidRPr="009831DE">
        <w:t xml:space="preserve"> </w:t>
      </w:r>
      <w:proofErr w:type="spellStart"/>
      <w:r w:rsidRPr="009831DE">
        <w:lastRenderedPageBreak/>
        <w:t>focar</w:t>
      </w:r>
      <w:proofErr w:type="spellEnd"/>
      <w:r w:rsidRPr="009831DE">
        <w:t xml:space="preserve"> de </w:t>
      </w:r>
      <w:proofErr w:type="spellStart"/>
      <w:r w:rsidRPr="009831DE">
        <w:t>boală</w:t>
      </w:r>
      <w:proofErr w:type="spellEnd"/>
      <w:r w:rsidRPr="009831DE">
        <w:t xml:space="preserve">; </w:t>
      </w:r>
      <w:proofErr w:type="spellStart"/>
      <w:r w:rsidRPr="009831DE">
        <w:t>totodată</w:t>
      </w:r>
      <w:proofErr w:type="spellEnd"/>
      <w:r w:rsidRPr="009831DE">
        <w:t xml:space="preserve">, </w:t>
      </w:r>
      <w:proofErr w:type="spellStart"/>
      <w:r w:rsidRPr="009831DE">
        <w:t>asigură</w:t>
      </w:r>
      <w:proofErr w:type="spellEnd"/>
      <w:r w:rsidRPr="009831DE">
        <w:t xml:space="preserve"> </w:t>
      </w:r>
      <w:proofErr w:type="spellStart"/>
      <w:r w:rsidRPr="009831DE">
        <w:t>mijloacele</w:t>
      </w:r>
      <w:proofErr w:type="spellEnd"/>
      <w:r w:rsidRPr="009831DE">
        <w:t xml:space="preserve"> </w:t>
      </w:r>
      <w:proofErr w:type="spellStart"/>
      <w:r w:rsidRPr="009831DE">
        <w:t>necesare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efectuării</w:t>
      </w:r>
      <w:proofErr w:type="spellEnd"/>
      <w:r w:rsidRPr="009831DE">
        <w:t xml:space="preserve"> de </w:t>
      </w:r>
      <w:proofErr w:type="spellStart"/>
      <w:r w:rsidRPr="009831DE">
        <w:t>poze</w:t>
      </w:r>
      <w:proofErr w:type="spellEnd"/>
      <w:r w:rsidRPr="009831DE">
        <w:t xml:space="preserve"> </w:t>
      </w:r>
      <w:proofErr w:type="spellStart"/>
      <w:r w:rsidRPr="009831DE">
        <w:t>necesare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sprijinul</w:t>
      </w:r>
      <w:proofErr w:type="spellEnd"/>
      <w:r w:rsidRPr="009831DE">
        <w:t xml:space="preserve"> </w:t>
      </w:r>
      <w:proofErr w:type="spellStart"/>
      <w:r w:rsidRPr="009831DE">
        <w:t>efectuării</w:t>
      </w:r>
      <w:proofErr w:type="spellEnd"/>
      <w:r w:rsidRPr="009831DE">
        <w:t xml:space="preserve"> </w:t>
      </w:r>
      <w:proofErr w:type="spellStart"/>
      <w:r w:rsidRPr="009831DE">
        <w:t>controlului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a </w:t>
      </w:r>
      <w:proofErr w:type="spellStart"/>
      <w:r w:rsidRPr="009831DE">
        <w:t>anchetei</w:t>
      </w:r>
      <w:proofErr w:type="spellEnd"/>
      <w:r w:rsidRPr="009831DE">
        <w:t xml:space="preserve"> </w:t>
      </w:r>
      <w:proofErr w:type="spellStart"/>
      <w:r w:rsidRPr="009831DE">
        <w:t>epidemiologice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cazul</w:t>
      </w:r>
      <w:proofErr w:type="spellEnd"/>
      <w:r w:rsidRPr="009831DE">
        <w:t xml:space="preserve"> </w:t>
      </w:r>
      <w:proofErr w:type="spellStart"/>
      <w:r w:rsidRPr="009831DE">
        <w:t>suspiciunii</w:t>
      </w:r>
      <w:proofErr w:type="spellEnd"/>
      <w:r w:rsidRPr="009831DE">
        <w:t>/</w:t>
      </w:r>
      <w:proofErr w:type="spellStart"/>
      <w:r w:rsidRPr="009831DE">
        <w:t>declarării</w:t>
      </w:r>
      <w:proofErr w:type="spellEnd"/>
      <w:r w:rsidRPr="009831DE">
        <w:t xml:space="preserve"> </w:t>
      </w:r>
      <w:proofErr w:type="spellStart"/>
      <w:r w:rsidRPr="009831DE">
        <w:t>unui</w:t>
      </w:r>
      <w:proofErr w:type="spellEnd"/>
      <w:r w:rsidRPr="009831DE">
        <w:t xml:space="preserve"> </w:t>
      </w:r>
      <w:proofErr w:type="spellStart"/>
      <w:r w:rsidRPr="009831DE">
        <w:t>focar</w:t>
      </w:r>
      <w:proofErr w:type="spellEnd"/>
      <w:r w:rsidRPr="009831DE">
        <w:t xml:space="preserve"> de </w:t>
      </w:r>
      <w:proofErr w:type="spellStart"/>
      <w:r w:rsidRPr="009831DE">
        <w:t>boală</w:t>
      </w:r>
      <w:proofErr w:type="spellEnd"/>
      <w:r w:rsidRPr="009831DE">
        <w:t xml:space="preserve"> la </w:t>
      </w:r>
      <w:proofErr w:type="spellStart"/>
      <w:r w:rsidRPr="009831DE">
        <w:t>nivelul</w:t>
      </w:r>
      <w:proofErr w:type="spellEnd"/>
      <w:r w:rsidRPr="009831DE">
        <w:t xml:space="preserve"> </w:t>
      </w:r>
      <w:proofErr w:type="spellStart"/>
      <w:r w:rsidRPr="009831DE">
        <w:t>exploataţiei</w:t>
      </w:r>
      <w:proofErr w:type="spellEnd"/>
      <w:r w:rsidRPr="009831DE">
        <w:t>;</w:t>
      </w:r>
    </w:p>
    <w:p w14:paraId="65EFE004" w14:textId="77777777" w:rsidR="009831DE" w:rsidRPr="009831DE" w:rsidRDefault="009831DE" w:rsidP="009831DE">
      <w:bookmarkStart w:id="119" w:name="do|ar5|lia|pt3"/>
      <w:bookmarkEnd w:id="119"/>
      <w:r w:rsidRPr="009831DE">
        <w:rPr>
          <w:b/>
          <w:bCs/>
        </w:rPr>
        <w:t>3.</w:t>
      </w:r>
      <w:r w:rsidRPr="009831DE">
        <w:t xml:space="preserve">trebuie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încheie</w:t>
      </w:r>
      <w:proofErr w:type="spellEnd"/>
      <w:r w:rsidRPr="009831DE">
        <w:t xml:space="preserve"> </w:t>
      </w:r>
      <w:proofErr w:type="gramStart"/>
      <w:r w:rsidRPr="009831DE">
        <w:t>un contract</w:t>
      </w:r>
      <w:proofErr w:type="gramEnd"/>
      <w:r w:rsidRPr="009831DE">
        <w:t xml:space="preserve"> cu un medic </w:t>
      </w:r>
      <w:proofErr w:type="spellStart"/>
      <w:r w:rsidRPr="009831DE">
        <w:t>veterinar</w:t>
      </w:r>
      <w:proofErr w:type="spellEnd"/>
      <w:r w:rsidRPr="009831DE">
        <w:t xml:space="preserve"> de </w:t>
      </w:r>
      <w:proofErr w:type="spellStart"/>
      <w:r w:rsidRPr="009831DE">
        <w:t>liberă</w:t>
      </w:r>
      <w:proofErr w:type="spellEnd"/>
      <w:r w:rsidRPr="009831DE">
        <w:t xml:space="preserve"> </w:t>
      </w:r>
      <w:proofErr w:type="spellStart"/>
      <w:r w:rsidRPr="009831DE">
        <w:t>practică</w:t>
      </w:r>
      <w:proofErr w:type="spellEnd"/>
      <w:r w:rsidRPr="009831DE">
        <w:t xml:space="preserve"> </w:t>
      </w:r>
      <w:proofErr w:type="spellStart"/>
      <w:r w:rsidRPr="009831DE">
        <w:t>organizat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condiţiile</w:t>
      </w:r>
      <w:proofErr w:type="spellEnd"/>
      <w:r w:rsidRPr="009831DE">
        <w:t xml:space="preserve"> </w:t>
      </w:r>
      <w:proofErr w:type="spellStart"/>
      <w:r w:rsidRPr="009831DE">
        <w:t>legii</w:t>
      </w:r>
      <w:proofErr w:type="spellEnd"/>
      <w:r w:rsidRPr="009831DE">
        <w:t>;</w:t>
      </w:r>
    </w:p>
    <w:p w14:paraId="3E71F011" w14:textId="77777777" w:rsidR="009831DE" w:rsidRPr="009831DE" w:rsidRDefault="009831DE" w:rsidP="009831DE">
      <w:bookmarkStart w:id="120" w:name="do|ar5|lia|pt4"/>
      <w:bookmarkEnd w:id="120"/>
      <w:r w:rsidRPr="009831DE">
        <w:rPr>
          <w:b/>
          <w:bCs/>
        </w:rPr>
        <w:t>4.</w:t>
      </w:r>
      <w:r w:rsidRPr="009831DE">
        <w:t xml:space="preserve">trebuie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realizeze</w:t>
      </w:r>
      <w:proofErr w:type="spellEnd"/>
      <w:r w:rsidRPr="009831DE">
        <w:t xml:space="preserve"> </w:t>
      </w:r>
      <w:proofErr w:type="spellStart"/>
      <w:r w:rsidRPr="009831DE">
        <w:t>activităţile</w:t>
      </w:r>
      <w:proofErr w:type="spellEnd"/>
      <w:r w:rsidRPr="009831DE">
        <w:t xml:space="preserve"> de </w:t>
      </w:r>
      <w:proofErr w:type="spellStart"/>
      <w:r w:rsidRPr="009831DE">
        <w:t>dezinfecţie</w:t>
      </w:r>
      <w:proofErr w:type="spellEnd"/>
      <w:r w:rsidRPr="009831DE">
        <w:t xml:space="preserve">, </w:t>
      </w:r>
      <w:proofErr w:type="spellStart"/>
      <w:r w:rsidRPr="009831DE">
        <w:t>dezinsecţie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deratizare</w:t>
      </w:r>
      <w:proofErr w:type="spellEnd"/>
      <w:r w:rsidRPr="009831DE">
        <w:t xml:space="preserve"> la </w:t>
      </w:r>
      <w:proofErr w:type="spellStart"/>
      <w:r w:rsidRPr="009831DE">
        <w:t>nivelul</w:t>
      </w:r>
      <w:proofErr w:type="spellEnd"/>
      <w:r w:rsidRPr="009831DE">
        <w:t xml:space="preserve"> </w:t>
      </w:r>
      <w:proofErr w:type="spellStart"/>
      <w:proofErr w:type="gramStart"/>
      <w:r w:rsidRPr="009831DE">
        <w:t>exploataţiei</w:t>
      </w:r>
      <w:proofErr w:type="spellEnd"/>
      <w:r w:rsidRPr="009831DE">
        <w:t>;</w:t>
      </w:r>
      <w:proofErr w:type="gramEnd"/>
    </w:p>
    <w:p w14:paraId="34138442" w14:textId="77777777" w:rsidR="009831DE" w:rsidRPr="009831DE" w:rsidRDefault="009831DE" w:rsidP="009831DE">
      <w:bookmarkStart w:id="121" w:name="do|ar5|lia|pt5"/>
      <w:bookmarkEnd w:id="121"/>
      <w:r w:rsidRPr="009831DE">
        <w:rPr>
          <w:b/>
          <w:bCs/>
        </w:rPr>
        <w:t>5.</w:t>
      </w:r>
      <w:r w:rsidRPr="009831DE">
        <w:t xml:space="preserve">eliminarea </w:t>
      </w:r>
      <w:proofErr w:type="spellStart"/>
      <w:r w:rsidRPr="009831DE">
        <w:t>subproduselor</w:t>
      </w:r>
      <w:proofErr w:type="spellEnd"/>
      <w:r w:rsidRPr="009831DE">
        <w:t xml:space="preserve"> </w:t>
      </w:r>
      <w:proofErr w:type="spellStart"/>
      <w:r w:rsidRPr="009831DE">
        <w:t>nedestinate</w:t>
      </w:r>
      <w:proofErr w:type="spellEnd"/>
      <w:r w:rsidRPr="009831DE">
        <w:t xml:space="preserve"> </w:t>
      </w:r>
      <w:proofErr w:type="spellStart"/>
      <w:r w:rsidRPr="009831DE">
        <w:t>consumului</w:t>
      </w:r>
      <w:proofErr w:type="spellEnd"/>
      <w:r w:rsidRPr="009831DE">
        <w:t xml:space="preserve"> </w:t>
      </w:r>
      <w:proofErr w:type="spellStart"/>
      <w:r w:rsidRPr="009831DE">
        <w:t>uman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realizată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baza</w:t>
      </w:r>
      <w:proofErr w:type="spellEnd"/>
      <w:r w:rsidRPr="009831DE">
        <w:t xml:space="preserve"> </w:t>
      </w:r>
      <w:proofErr w:type="spellStart"/>
      <w:r w:rsidRPr="009831DE">
        <w:t>unui</w:t>
      </w:r>
      <w:proofErr w:type="spellEnd"/>
      <w:r w:rsidRPr="009831DE">
        <w:t xml:space="preserve"> contract </w:t>
      </w:r>
      <w:proofErr w:type="spellStart"/>
      <w:r w:rsidRPr="009831DE">
        <w:t>încheiat</w:t>
      </w:r>
      <w:proofErr w:type="spellEnd"/>
      <w:r w:rsidRPr="009831DE">
        <w:t xml:space="preserve"> de </w:t>
      </w:r>
      <w:proofErr w:type="spellStart"/>
      <w:r w:rsidRPr="009831DE">
        <w:t>către</w:t>
      </w:r>
      <w:proofErr w:type="spellEnd"/>
      <w:r w:rsidRPr="009831DE">
        <w:t xml:space="preserve"> </w:t>
      </w:r>
      <w:proofErr w:type="spellStart"/>
      <w:r w:rsidRPr="009831DE">
        <w:t>exploataţie</w:t>
      </w:r>
      <w:proofErr w:type="spellEnd"/>
      <w:r w:rsidRPr="009831DE">
        <w:t xml:space="preserve"> cu o </w:t>
      </w:r>
      <w:proofErr w:type="spellStart"/>
      <w:r w:rsidRPr="009831DE">
        <w:t>unitate</w:t>
      </w:r>
      <w:proofErr w:type="spellEnd"/>
      <w:r w:rsidRPr="009831DE">
        <w:t xml:space="preserve"> de </w:t>
      </w:r>
      <w:proofErr w:type="spellStart"/>
      <w:r w:rsidRPr="009831DE">
        <w:t>neutralizare</w:t>
      </w:r>
      <w:proofErr w:type="spellEnd"/>
      <w:r w:rsidRPr="009831DE">
        <w:t xml:space="preserve"> a SNCU </w:t>
      </w:r>
      <w:proofErr w:type="spellStart"/>
      <w:r w:rsidRPr="009831DE">
        <w:t>autorizată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prin</w:t>
      </w:r>
      <w:proofErr w:type="spellEnd"/>
      <w:r w:rsidRPr="009831DE">
        <w:t xml:space="preserve"> </w:t>
      </w:r>
      <w:proofErr w:type="spellStart"/>
      <w:r w:rsidRPr="009831DE">
        <w:t>intermediul</w:t>
      </w:r>
      <w:proofErr w:type="spellEnd"/>
      <w:r w:rsidRPr="009831DE">
        <w:t xml:space="preserve"> </w:t>
      </w:r>
      <w:proofErr w:type="spellStart"/>
      <w:r w:rsidRPr="009831DE">
        <w:t>unităţii</w:t>
      </w:r>
      <w:proofErr w:type="spellEnd"/>
      <w:r w:rsidRPr="009831DE">
        <w:t xml:space="preserve"> </w:t>
      </w:r>
      <w:proofErr w:type="spellStart"/>
      <w:r w:rsidRPr="009831DE">
        <w:t>proprii</w:t>
      </w:r>
      <w:proofErr w:type="spellEnd"/>
      <w:r w:rsidRPr="009831DE">
        <w:t xml:space="preserve"> de </w:t>
      </w:r>
      <w:proofErr w:type="spellStart"/>
      <w:r w:rsidRPr="009831DE">
        <w:t>neutralizare</w:t>
      </w:r>
      <w:proofErr w:type="spellEnd"/>
      <w:r w:rsidRPr="009831DE">
        <w:t xml:space="preserve"> a SNCU, </w:t>
      </w:r>
      <w:proofErr w:type="spellStart"/>
      <w:r w:rsidRPr="009831DE">
        <w:t>autorizată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>.</w:t>
      </w:r>
    </w:p>
    <w:p w14:paraId="6BC5A7C6" w14:textId="6C43932A" w:rsidR="009831DE" w:rsidRPr="009831DE" w:rsidRDefault="009831DE" w:rsidP="009831DE">
      <w:bookmarkStart w:id="122" w:name="do|ar5|lib"/>
      <w:r w:rsidRPr="009831DE">
        <w:rPr>
          <w:b/>
          <w:bCs/>
        </w:rPr>
        <w:drawing>
          <wp:inline distT="0" distB="0" distL="0" distR="0" wp14:anchorId="102AB099" wp14:editId="70399630">
            <wp:extent cx="95250" cy="95250"/>
            <wp:effectExtent l="0" t="0" r="0" b="0"/>
            <wp:docPr id="730087746" name="Picture 1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5|lib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2"/>
      <w:proofErr w:type="gramStart"/>
      <w:r w:rsidRPr="009831DE">
        <w:rPr>
          <w:b/>
          <w:bCs/>
        </w:rPr>
        <w:t>b)</w:t>
      </w:r>
      <w:proofErr w:type="spellStart"/>
      <w:r w:rsidRPr="009831DE">
        <w:t>Cerinţe</w:t>
      </w:r>
      <w:proofErr w:type="spellEnd"/>
      <w:proofErr w:type="gram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>:</w:t>
      </w:r>
    </w:p>
    <w:p w14:paraId="18C241EE" w14:textId="77777777" w:rsidR="009831DE" w:rsidRPr="009831DE" w:rsidRDefault="009831DE" w:rsidP="009831DE">
      <w:bookmarkStart w:id="123" w:name="do|ar5|lib|pt1"/>
      <w:bookmarkEnd w:id="123"/>
      <w:r w:rsidRPr="009831DE">
        <w:rPr>
          <w:b/>
          <w:bCs/>
        </w:rPr>
        <w:t>1.</w:t>
      </w:r>
      <w:r w:rsidRPr="009831DE">
        <w:t xml:space="preserve">împrejmuirea </w:t>
      </w:r>
      <w:proofErr w:type="spellStart"/>
      <w:r w:rsidRPr="009831DE">
        <w:t>zonei</w:t>
      </w:r>
      <w:proofErr w:type="spellEnd"/>
      <w:r w:rsidRPr="009831DE">
        <w:t xml:space="preserve"> curate se </w:t>
      </w:r>
      <w:proofErr w:type="spellStart"/>
      <w:r w:rsidRPr="009831DE">
        <w:t>realizează</w:t>
      </w:r>
      <w:proofErr w:type="spellEnd"/>
      <w:r w:rsidRPr="009831DE">
        <w:t xml:space="preserve"> cu </w:t>
      </w:r>
      <w:proofErr w:type="spellStart"/>
      <w:r w:rsidRPr="009831DE">
        <w:t>delimitare</w:t>
      </w:r>
      <w:proofErr w:type="spellEnd"/>
      <w:r w:rsidRPr="009831DE">
        <w:t xml:space="preserve"> </w:t>
      </w:r>
      <w:proofErr w:type="spellStart"/>
      <w:r w:rsidRPr="009831DE">
        <w:t>structurală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gard</w:t>
      </w:r>
      <w:proofErr w:type="spellEnd"/>
      <w:r w:rsidRPr="009831DE">
        <w:t xml:space="preserve"> </w:t>
      </w:r>
      <w:proofErr w:type="spellStart"/>
      <w:r w:rsidRPr="009831DE">
        <w:t>continuu</w:t>
      </w:r>
      <w:proofErr w:type="spellEnd"/>
      <w:r w:rsidRPr="009831DE">
        <w:t xml:space="preserve"> </w:t>
      </w:r>
      <w:proofErr w:type="spellStart"/>
      <w:r w:rsidRPr="009831DE">
        <w:t>suficient</w:t>
      </w:r>
      <w:proofErr w:type="spellEnd"/>
      <w:r w:rsidRPr="009831DE">
        <w:t xml:space="preserve"> de </w:t>
      </w:r>
      <w:proofErr w:type="spellStart"/>
      <w:r w:rsidRPr="009831DE">
        <w:t>înalt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care </w:t>
      </w:r>
      <w:proofErr w:type="spellStart"/>
      <w:r w:rsidRPr="009831DE">
        <w:t>să</w:t>
      </w:r>
      <w:proofErr w:type="spellEnd"/>
      <w:r w:rsidRPr="009831DE">
        <w:t xml:space="preserve"> nu </w:t>
      </w:r>
      <w:proofErr w:type="spellStart"/>
      <w:r w:rsidRPr="009831DE">
        <w:t>permită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animalelor</w:t>
      </w:r>
      <w:proofErr w:type="spellEnd"/>
      <w:r w:rsidRPr="009831DE">
        <w:t xml:space="preserve"> pe sub </w:t>
      </w:r>
      <w:proofErr w:type="spellStart"/>
      <w:r w:rsidRPr="009831DE">
        <w:t>el</w:t>
      </w:r>
      <w:proofErr w:type="spellEnd"/>
      <w:r w:rsidRPr="009831DE">
        <w:t xml:space="preserve">, </w:t>
      </w:r>
      <w:proofErr w:type="spellStart"/>
      <w:r w:rsidRPr="009831DE">
        <w:t>confecţionat</w:t>
      </w:r>
      <w:proofErr w:type="spellEnd"/>
      <w:r w:rsidRPr="009831DE">
        <w:t xml:space="preserve"> din </w:t>
      </w:r>
      <w:proofErr w:type="spellStart"/>
      <w:r w:rsidRPr="009831DE">
        <w:t>materiale</w:t>
      </w:r>
      <w:proofErr w:type="spellEnd"/>
      <w:r w:rsidRPr="009831DE">
        <w:t xml:space="preserve"> </w:t>
      </w:r>
      <w:proofErr w:type="spellStart"/>
      <w:r w:rsidRPr="009831DE">
        <w:t>rezistente</w:t>
      </w:r>
      <w:proofErr w:type="spellEnd"/>
      <w:r w:rsidRPr="009831DE">
        <w:t xml:space="preserve">, care </w:t>
      </w:r>
      <w:proofErr w:type="spellStart"/>
      <w:r w:rsidRPr="009831DE">
        <w:t>asigură</w:t>
      </w:r>
      <w:proofErr w:type="spellEnd"/>
      <w:r w:rsidRPr="009831DE">
        <w:t xml:space="preserve"> o </w:t>
      </w:r>
      <w:proofErr w:type="spellStart"/>
      <w:r w:rsidRPr="009831DE">
        <w:t>bună</w:t>
      </w:r>
      <w:proofErr w:type="spellEnd"/>
      <w:r w:rsidRPr="009831DE">
        <w:t xml:space="preserve"> </w:t>
      </w:r>
      <w:proofErr w:type="spellStart"/>
      <w:r w:rsidRPr="009831DE">
        <w:t>protecţie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ceea</w:t>
      </w:r>
      <w:proofErr w:type="spellEnd"/>
      <w:r w:rsidRPr="009831DE">
        <w:t xml:space="preserve"> </w:t>
      </w:r>
      <w:proofErr w:type="spellStart"/>
      <w:r w:rsidRPr="009831DE">
        <w:t>ce</w:t>
      </w:r>
      <w:proofErr w:type="spellEnd"/>
      <w:r w:rsidRPr="009831DE">
        <w:t xml:space="preserve"> </w:t>
      </w:r>
      <w:proofErr w:type="spellStart"/>
      <w:r w:rsidRPr="009831DE">
        <w:t>priveşte</w:t>
      </w:r>
      <w:proofErr w:type="spellEnd"/>
      <w:r w:rsidRPr="009831DE">
        <w:t xml:space="preserve"> </w:t>
      </w:r>
      <w:proofErr w:type="spellStart"/>
      <w:r w:rsidRPr="009831DE">
        <w:t>pătrunderea</w:t>
      </w:r>
      <w:proofErr w:type="spellEnd"/>
      <w:r w:rsidRPr="009831DE">
        <w:t xml:space="preserve"> </w:t>
      </w:r>
      <w:proofErr w:type="spellStart"/>
      <w:r w:rsidRPr="009831DE">
        <w:t>oamenilor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gramStart"/>
      <w:r w:rsidRPr="009831DE">
        <w:t>a</w:t>
      </w:r>
      <w:proofErr w:type="gramEnd"/>
      <w:r w:rsidRPr="009831DE">
        <w:t xml:space="preserve"> </w:t>
      </w:r>
      <w:proofErr w:type="spellStart"/>
      <w:r w:rsidRPr="009831DE">
        <w:t>animalelor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exploataţie</w:t>
      </w:r>
      <w:proofErr w:type="spellEnd"/>
      <w:r w:rsidRPr="009831DE">
        <w:t xml:space="preserve">; </w:t>
      </w:r>
      <w:proofErr w:type="spellStart"/>
      <w:r w:rsidRPr="009831DE">
        <w:t>delimitarea</w:t>
      </w:r>
      <w:proofErr w:type="spellEnd"/>
      <w:r w:rsidRPr="009831DE">
        <w:t xml:space="preserve"> </w:t>
      </w:r>
      <w:proofErr w:type="spellStart"/>
      <w:r w:rsidRPr="009831DE">
        <w:t>structurală</w:t>
      </w:r>
      <w:proofErr w:type="spellEnd"/>
      <w:r w:rsidRPr="009831DE">
        <w:t>/</w:t>
      </w:r>
      <w:proofErr w:type="spellStart"/>
      <w:r w:rsidRPr="009831DE">
        <w:t>gardul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amplasată</w:t>
      </w:r>
      <w:proofErr w:type="spellEnd"/>
      <w:r w:rsidRPr="009831DE">
        <w:t>/</w:t>
      </w:r>
      <w:proofErr w:type="spellStart"/>
      <w:r w:rsidRPr="009831DE">
        <w:t>amplasat</w:t>
      </w:r>
      <w:proofErr w:type="spellEnd"/>
      <w:r w:rsidRPr="009831DE">
        <w:t xml:space="preserve"> </w:t>
      </w:r>
      <w:proofErr w:type="spellStart"/>
      <w:r w:rsidRPr="009831DE">
        <w:t>astfel</w:t>
      </w:r>
      <w:proofErr w:type="spellEnd"/>
      <w:r w:rsidRPr="009831DE">
        <w:t xml:space="preserve"> </w:t>
      </w:r>
      <w:proofErr w:type="spellStart"/>
      <w:r w:rsidRPr="009831DE">
        <w:t>încât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nu </w:t>
      </w:r>
      <w:proofErr w:type="spellStart"/>
      <w:r w:rsidRPr="009831DE">
        <w:t>permită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altor</w:t>
      </w:r>
      <w:proofErr w:type="spellEnd"/>
      <w:r w:rsidRPr="009831DE">
        <w:t xml:space="preserve"> </w:t>
      </w:r>
      <w:proofErr w:type="spellStart"/>
      <w:r w:rsidRPr="009831DE">
        <w:t>animale</w:t>
      </w:r>
      <w:proofErr w:type="spellEnd"/>
      <w:r w:rsidRPr="009831DE">
        <w:t xml:space="preserve">, al </w:t>
      </w:r>
      <w:proofErr w:type="spellStart"/>
      <w:r w:rsidRPr="009831DE">
        <w:t>persoanelor</w:t>
      </w:r>
      <w:proofErr w:type="spellEnd"/>
      <w:r w:rsidRPr="009831DE">
        <w:t xml:space="preserve"> </w:t>
      </w:r>
      <w:proofErr w:type="spellStart"/>
      <w:r w:rsidRPr="009831DE">
        <w:t>străine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al </w:t>
      </w:r>
      <w:proofErr w:type="spellStart"/>
      <w:r w:rsidRPr="009831DE">
        <w:t>autovehiculelor</w:t>
      </w:r>
      <w:proofErr w:type="spellEnd"/>
      <w:r w:rsidRPr="009831DE">
        <w:t xml:space="preserve"> </w:t>
      </w:r>
      <w:proofErr w:type="spellStart"/>
      <w:r w:rsidRPr="009831DE">
        <w:t>neautorizate</w:t>
      </w:r>
      <w:proofErr w:type="spellEnd"/>
      <w:r w:rsidRPr="009831DE">
        <w:t>;</w:t>
      </w:r>
    </w:p>
    <w:p w14:paraId="6F68099F" w14:textId="77777777" w:rsidR="009831DE" w:rsidRPr="009831DE" w:rsidRDefault="009831DE" w:rsidP="009831DE">
      <w:bookmarkStart w:id="124" w:name="do|ar5|lib|pt2"/>
      <w:bookmarkEnd w:id="124"/>
      <w:r w:rsidRPr="009831DE">
        <w:rPr>
          <w:b/>
          <w:bCs/>
        </w:rPr>
        <w:t>2.</w:t>
      </w:r>
      <w:r w:rsidRPr="009831DE">
        <w:t xml:space="preserve">trebuie </w:t>
      </w:r>
      <w:proofErr w:type="spellStart"/>
      <w:r w:rsidRPr="009831DE">
        <w:t>să</w:t>
      </w:r>
      <w:proofErr w:type="spellEnd"/>
      <w:r w:rsidRPr="009831DE">
        <w:t xml:space="preserve"> se </w:t>
      </w:r>
      <w:proofErr w:type="spellStart"/>
      <w:r w:rsidRPr="009831DE">
        <w:t>asigure</w:t>
      </w:r>
      <w:proofErr w:type="spellEnd"/>
      <w:r w:rsidRPr="009831DE">
        <w:t xml:space="preserve"> </w:t>
      </w:r>
      <w:proofErr w:type="spellStart"/>
      <w:r w:rsidRPr="009831DE">
        <w:t>că</w:t>
      </w:r>
      <w:proofErr w:type="spellEnd"/>
      <w:r w:rsidRPr="009831DE">
        <w:t xml:space="preserve"> nu </w:t>
      </w:r>
      <w:proofErr w:type="spellStart"/>
      <w:r w:rsidRPr="009831DE">
        <w:t>există</w:t>
      </w:r>
      <w:proofErr w:type="spellEnd"/>
      <w:r w:rsidRPr="009831DE">
        <w:t xml:space="preserve"> </w:t>
      </w:r>
      <w:proofErr w:type="spellStart"/>
      <w:r w:rsidRPr="009831DE">
        <w:t>niciun</w:t>
      </w:r>
      <w:proofErr w:type="spellEnd"/>
      <w:r w:rsidRPr="009831DE">
        <w:t xml:space="preserve"> contact direct </w:t>
      </w:r>
      <w:proofErr w:type="spellStart"/>
      <w:r w:rsidRPr="009831DE">
        <w:t>sau</w:t>
      </w:r>
      <w:proofErr w:type="spellEnd"/>
      <w:r w:rsidRPr="009831DE">
        <w:t xml:space="preserve"> indirect </w:t>
      </w:r>
      <w:proofErr w:type="spellStart"/>
      <w:r w:rsidRPr="009831DE">
        <w:t>între</w:t>
      </w:r>
      <w:proofErr w:type="spellEnd"/>
      <w:r w:rsidRPr="009831DE">
        <w:t xml:space="preserve"> </w:t>
      </w:r>
      <w:proofErr w:type="spellStart"/>
      <w:r w:rsidRPr="009831DE">
        <w:t>porcinele</w:t>
      </w:r>
      <w:proofErr w:type="spellEnd"/>
      <w:r w:rsidRPr="009831DE">
        <w:t xml:space="preserve"> </w:t>
      </w:r>
      <w:proofErr w:type="spellStart"/>
      <w:r w:rsidRPr="009831DE">
        <w:t>deţinute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unitate</w:t>
      </w:r>
      <w:proofErr w:type="spellEnd"/>
      <w:r w:rsidRPr="009831DE">
        <w:t xml:space="preserve"> cu </w:t>
      </w:r>
      <w:proofErr w:type="spellStart"/>
      <w:r w:rsidRPr="009831DE">
        <w:t>alte</w:t>
      </w:r>
      <w:proofErr w:type="spellEnd"/>
      <w:r w:rsidRPr="009831DE">
        <w:t xml:space="preserve"> porcine din </w:t>
      </w:r>
      <w:proofErr w:type="spellStart"/>
      <w:r w:rsidRPr="009831DE">
        <w:t>alte</w:t>
      </w:r>
      <w:proofErr w:type="spellEnd"/>
      <w:r w:rsidRPr="009831DE">
        <w:t xml:space="preserve"> </w:t>
      </w:r>
      <w:proofErr w:type="spellStart"/>
      <w:r w:rsidRPr="009831DE">
        <w:t>unităţi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cu porcine </w:t>
      </w:r>
      <w:proofErr w:type="spellStart"/>
      <w:proofErr w:type="gramStart"/>
      <w:r w:rsidRPr="009831DE">
        <w:t>sălbatice</w:t>
      </w:r>
      <w:proofErr w:type="spellEnd"/>
      <w:r w:rsidRPr="009831DE">
        <w:t>;</w:t>
      </w:r>
      <w:proofErr w:type="gramEnd"/>
    </w:p>
    <w:p w14:paraId="05460184" w14:textId="77777777" w:rsidR="009831DE" w:rsidRPr="009831DE" w:rsidRDefault="009831DE" w:rsidP="009831DE">
      <w:bookmarkStart w:id="125" w:name="do|ar5|lib|pt3"/>
      <w:bookmarkEnd w:id="125"/>
      <w:r w:rsidRPr="009831DE">
        <w:rPr>
          <w:b/>
          <w:bCs/>
        </w:rPr>
        <w:t>3.</w:t>
      </w:r>
      <w:r w:rsidRPr="009831DE">
        <w:t xml:space="preserve">trebuie </w:t>
      </w:r>
      <w:proofErr w:type="spellStart"/>
      <w:r w:rsidRPr="009831DE">
        <w:t>amplasate</w:t>
      </w:r>
      <w:proofErr w:type="spellEnd"/>
      <w:r w:rsidRPr="009831DE">
        <w:t xml:space="preserve"> </w:t>
      </w:r>
      <w:proofErr w:type="spellStart"/>
      <w:r w:rsidRPr="009831DE">
        <w:t>afişe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exteriorul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interiorul</w:t>
      </w:r>
      <w:proofErr w:type="spellEnd"/>
      <w:r w:rsidRPr="009831DE">
        <w:t xml:space="preserve"> </w:t>
      </w:r>
      <w:proofErr w:type="spellStart"/>
      <w:r w:rsidRPr="009831DE">
        <w:t>exploataţiei</w:t>
      </w:r>
      <w:proofErr w:type="spellEnd"/>
      <w:r w:rsidRPr="009831DE">
        <w:t xml:space="preserve"> cu </w:t>
      </w:r>
      <w:proofErr w:type="spellStart"/>
      <w:r w:rsidRPr="009831DE">
        <w:t>privire</w:t>
      </w:r>
      <w:proofErr w:type="spellEnd"/>
      <w:r w:rsidRPr="009831DE">
        <w:t xml:space="preserve"> la </w:t>
      </w:r>
      <w:proofErr w:type="spellStart"/>
      <w:r w:rsidRPr="009831DE">
        <w:t>respectarea</w:t>
      </w:r>
      <w:proofErr w:type="spellEnd"/>
      <w:r w:rsidRPr="009831DE">
        <w:t xml:space="preserve"> </w:t>
      </w:r>
      <w:proofErr w:type="spellStart"/>
      <w:r w:rsidRPr="009831DE">
        <w:t>măsurilor</w:t>
      </w:r>
      <w:proofErr w:type="spellEnd"/>
      <w:r w:rsidRPr="009831DE">
        <w:t xml:space="preserve"> de </w:t>
      </w:r>
      <w:proofErr w:type="spellStart"/>
      <w:proofErr w:type="gramStart"/>
      <w:r w:rsidRPr="009831DE">
        <w:t>biosecuritate</w:t>
      </w:r>
      <w:proofErr w:type="spellEnd"/>
      <w:r w:rsidRPr="009831DE">
        <w:t>;</w:t>
      </w:r>
      <w:proofErr w:type="gramEnd"/>
    </w:p>
    <w:p w14:paraId="69B4D607" w14:textId="77777777" w:rsidR="009831DE" w:rsidRPr="009831DE" w:rsidRDefault="009831DE" w:rsidP="009831DE">
      <w:bookmarkStart w:id="126" w:name="do|ar5|lib|pt4"/>
      <w:bookmarkEnd w:id="126"/>
      <w:r w:rsidRPr="009831DE">
        <w:rPr>
          <w:b/>
          <w:bCs/>
        </w:rPr>
        <w:t>4.</w:t>
      </w:r>
      <w:r w:rsidRPr="009831DE">
        <w:t xml:space="preserve">trebuie </w:t>
      </w:r>
      <w:proofErr w:type="spellStart"/>
      <w:r w:rsidRPr="009831DE">
        <w:t>permis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persoanelor</w:t>
      </w:r>
      <w:proofErr w:type="spellEnd"/>
      <w:r w:rsidRPr="009831DE">
        <w:t xml:space="preserve"> </w:t>
      </w:r>
      <w:proofErr w:type="spellStart"/>
      <w:r w:rsidRPr="009831DE">
        <w:t>străine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al </w:t>
      </w:r>
      <w:proofErr w:type="spellStart"/>
      <w:r w:rsidRPr="009831DE">
        <w:t>mijloacelor</w:t>
      </w:r>
      <w:proofErr w:type="spellEnd"/>
      <w:r w:rsidRPr="009831DE">
        <w:t xml:space="preserve"> de transport </w:t>
      </w:r>
      <w:proofErr w:type="spellStart"/>
      <w:r w:rsidRPr="009831DE">
        <w:t>numai</w:t>
      </w:r>
      <w:proofErr w:type="spellEnd"/>
      <w:r w:rsidRPr="009831DE">
        <w:t xml:space="preserve"> cu </w:t>
      </w:r>
      <w:proofErr w:type="spellStart"/>
      <w:r w:rsidRPr="009831DE">
        <w:t>aprobarea</w:t>
      </w:r>
      <w:proofErr w:type="spellEnd"/>
      <w:r w:rsidRPr="009831DE">
        <w:t xml:space="preserve"> </w:t>
      </w:r>
      <w:proofErr w:type="spellStart"/>
      <w:r w:rsidRPr="009831DE">
        <w:t>administraţiei</w:t>
      </w:r>
      <w:proofErr w:type="spellEnd"/>
      <w:r w:rsidRPr="009831DE">
        <w:t xml:space="preserve"> </w:t>
      </w:r>
      <w:proofErr w:type="spellStart"/>
      <w:r w:rsidRPr="009831DE">
        <w:t>exploataţiei</w:t>
      </w:r>
      <w:proofErr w:type="spellEnd"/>
      <w:r w:rsidRPr="009831DE">
        <w:t xml:space="preserve">, cu </w:t>
      </w:r>
      <w:proofErr w:type="spellStart"/>
      <w:r w:rsidRPr="009831DE">
        <w:t>ţinerea</w:t>
      </w:r>
      <w:proofErr w:type="spellEnd"/>
      <w:r w:rsidRPr="009831DE">
        <w:t xml:space="preserve"> </w:t>
      </w:r>
      <w:proofErr w:type="spellStart"/>
      <w:r w:rsidRPr="009831DE">
        <w:t>unei</w:t>
      </w:r>
      <w:proofErr w:type="spellEnd"/>
      <w:r w:rsidRPr="009831DE">
        <w:t xml:space="preserve"> </w:t>
      </w:r>
      <w:proofErr w:type="spellStart"/>
      <w:r w:rsidRPr="009831DE">
        <w:t>evidenţe</w:t>
      </w:r>
      <w:proofErr w:type="spellEnd"/>
      <w:r w:rsidRPr="009831DE">
        <w:t xml:space="preserve"> </w:t>
      </w:r>
      <w:proofErr w:type="spellStart"/>
      <w:r w:rsidRPr="009831DE">
        <w:t>adecvate</w:t>
      </w:r>
      <w:proofErr w:type="spellEnd"/>
      <w:r w:rsidRPr="009831DE">
        <w:t xml:space="preserve"> a </w:t>
      </w:r>
      <w:proofErr w:type="spellStart"/>
      <w:r w:rsidRPr="009831DE">
        <w:t>persoanelor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a </w:t>
      </w:r>
      <w:proofErr w:type="spellStart"/>
      <w:r w:rsidRPr="009831DE">
        <w:t>mijloacelor</w:t>
      </w:r>
      <w:proofErr w:type="spellEnd"/>
      <w:r w:rsidRPr="009831DE">
        <w:t xml:space="preserve"> de transport care </w:t>
      </w:r>
      <w:proofErr w:type="spellStart"/>
      <w:r w:rsidRPr="009831DE">
        <w:t>intră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proofErr w:type="gramStart"/>
      <w:r w:rsidRPr="009831DE">
        <w:t>unitate</w:t>
      </w:r>
      <w:proofErr w:type="spellEnd"/>
      <w:r w:rsidRPr="009831DE">
        <w:t>;</w:t>
      </w:r>
      <w:proofErr w:type="gramEnd"/>
    </w:p>
    <w:p w14:paraId="5983C9C5" w14:textId="77777777" w:rsidR="009831DE" w:rsidRPr="009831DE" w:rsidRDefault="009831DE" w:rsidP="009831DE">
      <w:bookmarkStart w:id="127" w:name="do|ar5|lib|pt5"/>
      <w:bookmarkEnd w:id="127"/>
      <w:r w:rsidRPr="009831DE">
        <w:rPr>
          <w:b/>
          <w:bCs/>
        </w:rPr>
        <w:t>5.</w:t>
      </w:r>
      <w:r w:rsidRPr="009831DE">
        <w:t xml:space="preserve">trebuie </w:t>
      </w:r>
      <w:proofErr w:type="spellStart"/>
      <w:r w:rsidRPr="009831DE">
        <w:t>interzis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cu porcine </w:t>
      </w:r>
      <w:proofErr w:type="spellStart"/>
      <w:r w:rsidRPr="009831DE">
        <w:t>pentru</w:t>
      </w:r>
      <w:proofErr w:type="spellEnd"/>
      <w:r w:rsidRPr="009831DE">
        <w:t xml:space="preserve"> minimum 48 de ore </w:t>
      </w:r>
      <w:proofErr w:type="spellStart"/>
      <w:r w:rsidRPr="009831DE">
        <w:t>persoanelor</w:t>
      </w:r>
      <w:proofErr w:type="spellEnd"/>
      <w:r w:rsidRPr="009831DE">
        <w:t xml:space="preserve"> care au </w:t>
      </w:r>
      <w:proofErr w:type="spellStart"/>
      <w:r w:rsidRPr="009831DE">
        <w:t>avut</w:t>
      </w:r>
      <w:proofErr w:type="spellEnd"/>
      <w:r w:rsidRPr="009831DE">
        <w:t xml:space="preserve"> </w:t>
      </w:r>
      <w:proofErr w:type="spellStart"/>
      <w:r w:rsidRPr="009831DE">
        <w:t>activităţi</w:t>
      </w:r>
      <w:proofErr w:type="spellEnd"/>
      <w:r w:rsidRPr="009831DE">
        <w:t xml:space="preserve"> de </w:t>
      </w:r>
      <w:proofErr w:type="spellStart"/>
      <w:r w:rsidRPr="009831DE">
        <w:t>vânătoare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oricare</w:t>
      </w:r>
      <w:proofErr w:type="spellEnd"/>
      <w:r w:rsidRPr="009831DE">
        <w:t xml:space="preserve"> alt contact cu </w:t>
      </w:r>
      <w:proofErr w:type="spellStart"/>
      <w:proofErr w:type="gramStart"/>
      <w:r w:rsidRPr="009831DE">
        <w:t>mistreţii</w:t>
      </w:r>
      <w:proofErr w:type="spellEnd"/>
      <w:r w:rsidRPr="009831DE">
        <w:t>;</w:t>
      </w:r>
      <w:proofErr w:type="gramEnd"/>
    </w:p>
    <w:p w14:paraId="2FE074BE" w14:textId="77777777" w:rsidR="009831DE" w:rsidRPr="009831DE" w:rsidRDefault="009831DE" w:rsidP="009831DE">
      <w:bookmarkStart w:id="128" w:name="do|ar5|lib|pt6"/>
      <w:bookmarkEnd w:id="128"/>
      <w:r w:rsidRPr="009831DE">
        <w:rPr>
          <w:b/>
          <w:bCs/>
        </w:rPr>
        <w:t>6.</w:t>
      </w:r>
      <w:r w:rsidRPr="009831DE">
        <w:t xml:space="preserve">trebuie </w:t>
      </w:r>
      <w:proofErr w:type="spellStart"/>
      <w:r w:rsidRPr="009831DE">
        <w:t>interzis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spaţiile</w:t>
      </w:r>
      <w:proofErr w:type="spellEnd"/>
      <w:r w:rsidRPr="009831DE">
        <w:t xml:space="preserve"> cu porcine </w:t>
      </w:r>
      <w:proofErr w:type="spellStart"/>
      <w:r w:rsidRPr="009831DE">
        <w:t>pentru</w:t>
      </w:r>
      <w:proofErr w:type="spellEnd"/>
      <w:r w:rsidRPr="009831DE">
        <w:t xml:space="preserve"> minimum 48 de ore </w:t>
      </w:r>
      <w:proofErr w:type="spellStart"/>
      <w:r w:rsidRPr="009831DE">
        <w:t>persoanelor</w:t>
      </w:r>
      <w:proofErr w:type="spellEnd"/>
      <w:r w:rsidRPr="009831DE">
        <w:t xml:space="preserve"> care au </w:t>
      </w:r>
      <w:proofErr w:type="spellStart"/>
      <w:r w:rsidRPr="009831DE">
        <w:t>avut</w:t>
      </w:r>
      <w:proofErr w:type="spellEnd"/>
      <w:r w:rsidRPr="009831DE">
        <w:t xml:space="preserve"> contact cu </w:t>
      </w:r>
      <w:proofErr w:type="spellStart"/>
      <w:r w:rsidRPr="009831DE">
        <w:t>alţi</w:t>
      </w:r>
      <w:proofErr w:type="spellEnd"/>
      <w:r w:rsidRPr="009831DE">
        <w:t xml:space="preserve"> </w:t>
      </w:r>
      <w:proofErr w:type="spellStart"/>
      <w:r w:rsidRPr="009831DE">
        <w:t>porci</w:t>
      </w:r>
      <w:proofErr w:type="spellEnd"/>
      <w:r w:rsidRPr="009831DE">
        <w:t xml:space="preserve"> </w:t>
      </w:r>
      <w:proofErr w:type="spellStart"/>
      <w:r w:rsidRPr="009831DE">
        <w:t>domestici</w:t>
      </w:r>
      <w:proofErr w:type="spellEnd"/>
      <w:r w:rsidRPr="009831DE">
        <w:t xml:space="preserve"> din </w:t>
      </w:r>
      <w:proofErr w:type="spellStart"/>
      <w:r w:rsidRPr="009831DE">
        <w:t>alte</w:t>
      </w:r>
      <w:proofErr w:type="spellEnd"/>
      <w:r w:rsidRPr="009831DE">
        <w:t xml:space="preserve"> </w:t>
      </w:r>
      <w:proofErr w:type="spellStart"/>
      <w:r w:rsidRPr="009831DE">
        <w:t>exploataţii</w:t>
      </w:r>
      <w:proofErr w:type="spellEnd"/>
      <w:r w:rsidRPr="009831DE">
        <w:t xml:space="preserve"> de </w:t>
      </w:r>
      <w:proofErr w:type="gramStart"/>
      <w:r w:rsidRPr="009831DE">
        <w:t>porcine;</w:t>
      </w:r>
      <w:proofErr w:type="gramEnd"/>
    </w:p>
    <w:p w14:paraId="50EB5F42" w14:textId="77777777" w:rsidR="009831DE" w:rsidRPr="009831DE" w:rsidRDefault="009831DE" w:rsidP="009831DE">
      <w:bookmarkStart w:id="129" w:name="do|ar5|lib|pt7"/>
      <w:bookmarkEnd w:id="129"/>
      <w:r w:rsidRPr="009831DE">
        <w:rPr>
          <w:b/>
          <w:bCs/>
        </w:rPr>
        <w:t>7.</w:t>
      </w:r>
      <w:r w:rsidRPr="009831DE">
        <w:t xml:space="preserve">prin </w:t>
      </w:r>
      <w:proofErr w:type="spellStart"/>
      <w:r w:rsidRPr="009831DE">
        <w:t>excepţie</w:t>
      </w:r>
      <w:proofErr w:type="spellEnd"/>
      <w:r w:rsidRPr="009831DE">
        <w:t xml:space="preserve"> de la pct. 6, se </w:t>
      </w:r>
      <w:proofErr w:type="spellStart"/>
      <w:r w:rsidRPr="009831DE">
        <w:t>permite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personalului</w:t>
      </w:r>
      <w:proofErr w:type="spellEnd"/>
      <w:r w:rsidRPr="009831DE">
        <w:t xml:space="preserve"> </w:t>
      </w:r>
      <w:proofErr w:type="spellStart"/>
      <w:r w:rsidRPr="009831DE">
        <w:t>angajat</w:t>
      </w:r>
      <w:proofErr w:type="spellEnd"/>
      <w:r w:rsidRPr="009831DE">
        <w:t xml:space="preserve"> al </w:t>
      </w:r>
      <w:proofErr w:type="spellStart"/>
      <w:r w:rsidRPr="009831DE">
        <w:t>societăţii</w:t>
      </w:r>
      <w:proofErr w:type="spellEnd"/>
      <w:r w:rsidRPr="009831DE">
        <w:t xml:space="preserve"> </w:t>
      </w:r>
      <w:proofErr w:type="spellStart"/>
      <w:r w:rsidRPr="009831DE">
        <w:t>comerciale</w:t>
      </w:r>
      <w:proofErr w:type="spellEnd"/>
      <w:r w:rsidRPr="009831DE">
        <w:t xml:space="preserve"> care </w:t>
      </w:r>
      <w:proofErr w:type="spellStart"/>
      <w:r w:rsidRPr="009831DE">
        <w:t>deţine</w:t>
      </w:r>
      <w:proofErr w:type="spellEnd"/>
      <w:r w:rsidRPr="009831DE">
        <w:t xml:space="preserve"> </w:t>
      </w:r>
      <w:proofErr w:type="spellStart"/>
      <w:r w:rsidRPr="009831DE">
        <w:t>exploataţia</w:t>
      </w:r>
      <w:proofErr w:type="spellEnd"/>
      <w:r w:rsidRPr="009831DE">
        <w:t xml:space="preserve">, </w:t>
      </w:r>
      <w:proofErr w:type="spellStart"/>
      <w:r w:rsidRPr="009831DE">
        <w:t>prestatorilor</w:t>
      </w:r>
      <w:proofErr w:type="spellEnd"/>
      <w:r w:rsidRPr="009831DE">
        <w:t xml:space="preserve"> de </w:t>
      </w:r>
      <w:proofErr w:type="spellStart"/>
      <w:r w:rsidRPr="009831DE">
        <w:t>servicii</w:t>
      </w:r>
      <w:proofErr w:type="spellEnd"/>
      <w:r w:rsidRPr="009831DE">
        <w:t xml:space="preserve"> de </w:t>
      </w:r>
      <w:proofErr w:type="spellStart"/>
      <w:r w:rsidRPr="009831DE">
        <w:t>mentenanţă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personalului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îndeplinirii</w:t>
      </w:r>
      <w:proofErr w:type="spellEnd"/>
      <w:r w:rsidRPr="009831DE">
        <w:t xml:space="preserve"> </w:t>
      </w:r>
      <w:proofErr w:type="spellStart"/>
      <w:r w:rsidRPr="009831DE">
        <w:t>atribuţiilor</w:t>
      </w:r>
      <w:proofErr w:type="spellEnd"/>
      <w:r w:rsidRPr="009831DE">
        <w:t xml:space="preserve"> de </w:t>
      </w:r>
      <w:proofErr w:type="spellStart"/>
      <w:r w:rsidRPr="009831DE">
        <w:t>serviciu</w:t>
      </w:r>
      <w:proofErr w:type="spellEnd"/>
      <w:r w:rsidRPr="009831DE">
        <w:t xml:space="preserve">, cu </w:t>
      </w:r>
      <w:proofErr w:type="spellStart"/>
      <w:r w:rsidRPr="009831DE">
        <w:t>condiţia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nu </w:t>
      </w:r>
      <w:proofErr w:type="spellStart"/>
      <w:r w:rsidRPr="009831DE">
        <w:t>intre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două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mai</w:t>
      </w:r>
      <w:proofErr w:type="spellEnd"/>
      <w:r w:rsidRPr="009831DE">
        <w:t xml:space="preserve"> </w:t>
      </w:r>
      <w:proofErr w:type="spellStart"/>
      <w:r w:rsidRPr="009831DE">
        <w:t>multe</w:t>
      </w:r>
      <w:proofErr w:type="spellEnd"/>
      <w:r w:rsidRPr="009831DE">
        <w:t xml:space="preserve"> </w:t>
      </w:r>
      <w:proofErr w:type="spellStart"/>
      <w:r w:rsidRPr="009831DE">
        <w:t>exploataţii</w:t>
      </w:r>
      <w:proofErr w:type="spellEnd"/>
      <w:r w:rsidRPr="009831DE">
        <w:t xml:space="preserve"> cu porcine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cadrul</w:t>
      </w:r>
      <w:proofErr w:type="spellEnd"/>
      <w:r w:rsidRPr="009831DE">
        <w:t xml:space="preserve"> </w:t>
      </w:r>
      <w:proofErr w:type="spellStart"/>
      <w:r w:rsidRPr="009831DE">
        <w:t>aceleiaşi</w:t>
      </w:r>
      <w:proofErr w:type="spellEnd"/>
      <w:r w:rsidRPr="009831DE">
        <w:t xml:space="preserve"> </w:t>
      </w:r>
      <w:proofErr w:type="spellStart"/>
      <w:r w:rsidRPr="009831DE">
        <w:t>zile</w:t>
      </w:r>
      <w:proofErr w:type="spellEnd"/>
      <w:r w:rsidRPr="009831DE">
        <w:t xml:space="preserve">; </w:t>
      </w:r>
      <w:proofErr w:type="spellStart"/>
      <w:r w:rsidRPr="009831DE">
        <w:t>aceştia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echipaţi</w:t>
      </w:r>
      <w:proofErr w:type="spellEnd"/>
      <w:r w:rsidRPr="009831DE">
        <w:t xml:space="preserve"> cu </w:t>
      </w:r>
      <w:proofErr w:type="spellStart"/>
      <w:r w:rsidRPr="009831DE">
        <w:t>echipament</w:t>
      </w:r>
      <w:proofErr w:type="spellEnd"/>
      <w:r w:rsidRPr="009831DE">
        <w:t xml:space="preserve"> de </w:t>
      </w:r>
      <w:proofErr w:type="spellStart"/>
      <w:r w:rsidRPr="009831DE">
        <w:t>protecţie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ia</w:t>
      </w:r>
      <w:proofErr w:type="spellEnd"/>
      <w:r w:rsidRPr="009831DE">
        <w:t xml:space="preserve"> </w:t>
      </w:r>
      <w:proofErr w:type="spellStart"/>
      <w:r w:rsidRPr="009831DE">
        <w:t>toate</w:t>
      </w:r>
      <w:proofErr w:type="spellEnd"/>
      <w:r w:rsidRPr="009831DE">
        <w:t xml:space="preserve"> </w:t>
      </w:r>
      <w:proofErr w:type="spellStart"/>
      <w:r w:rsidRPr="009831DE">
        <w:t>măsurile</w:t>
      </w:r>
      <w:proofErr w:type="spellEnd"/>
      <w:r w:rsidRPr="009831DE">
        <w:t xml:space="preserve"> </w:t>
      </w:r>
      <w:proofErr w:type="spellStart"/>
      <w:r w:rsidRPr="009831DE">
        <w:t>necesare</w:t>
      </w:r>
      <w:proofErr w:type="spellEnd"/>
      <w:r w:rsidRPr="009831DE">
        <w:t xml:space="preserve"> cu </w:t>
      </w:r>
      <w:proofErr w:type="spellStart"/>
      <w:r w:rsidRPr="009831DE">
        <w:t>privire</w:t>
      </w:r>
      <w:proofErr w:type="spellEnd"/>
      <w:r w:rsidRPr="009831DE">
        <w:t xml:space="preserve"> la </w:t>
      </w:r>
      <w:proofErr w:type="spellStart"/>
      <w:r w:rsidRPr="009831DE">
        <w:t>evitarea</w:t>
      </w:r>
      <w:proofErr w:type="spellEnd"/>
      <w:r w:rsidRPr="009831DE">
        <w:t xml:space="preserve"> </w:t>
      </w:r>
      <w:proofErr w:type="spellStart"/>
      <w:r w:rsidRPr="009831DE">
        <w:t>difuzării</w:t>
      </w:r>
      <w:proofErr w:type="spellEnd"/>
      <w:r w:rsidRPr="009831DE">
        <w:t xml:space="preserve"> </w:t>
      </w:r>
      <w:proofErr w:type="spellStart"/>
      <w:r w:rsidRPr="009831DE">
        <w:t>bolii</w:t>
      </w:r>
      <w:proofErr w:type="spellEnd"/>
      <w:r w:rsidRPr="009831DE">
        <w:t xml:space="preserve"> de la o </w:t>
      </w:r>
      <w:proofErr w:type="spellStart"/>
      <w:r w:rsidRPr="009831DE">
        <w:t>exploataţie</w:t>
      </w:r>
      <w:proofErr w:type="spellEnd"/>
      <w:r w:rsidRPr="009831DE">
        <w:t xml:space="preserve"> la </w:t>
      </w:r>
      <w:proofErr w:type="spellStart"/>
      <w:r w:rsidRPr="009831DE">
        <w:t>alta</w:t>
      </w:r>
      <w:proofErr w:type="spellEnd"/>
      <w:r w:rsidRPr="009831DE">
        <w:t>;</w:t>
      </w:r>
    </w:p>
    <w:p w14:paraId="70B256B1" w14:textId="77777777" w:rsidR="009831DE" w:rsidRPr="009831DE" w:rsidRDefault="009831DE" w:rsidP="009831DE">
      <w:bookmarkStart w:id="130" w:name="do|ar5|lib|pt8"/>
      <w:bookmarkEnd w:id="130"/>
      <w:r w:rsidRPr="009831DE">
        <w:rPr>
          <w:b/>
          <w:bCs/>
        </w:rPr>
        <w:t>8.</w:t>
      </w:r>
      <w:r w:rsidRPr="009831DE">
        <w:t xml:space="preserve">trebuie </w:t>
      </w:r>
      <w:proofErr w:type="spellStart"/>
      <w:r w:rsidRPr="009831DE">
        <w:t>permis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personalului</w:t>
      </w:r>
      <w:proofErr w:type="spellEnd"/>
      <w:r w:rsidRPr="009831DE">
        <w:t xml:space="preserve"> </w:t>
      </w:r>
      <w:proofErr w:type="spellStart"/>
      <w:r w:rsidRPr="009831DE">
        <w:t>propriu</w:t>
      </w:r>
      <w:proofErr w:type="spellEnd"/>
      <w:r w:rsidRPr="009831DE">
        <w:t xml:space="preserve">, al </w:t>
      </w:r>
      <w:proofErr w:type="spellStart"/>
      <w:r w:rsidRPr="009831DE">
        <w:t>vizitatorilor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al </w:t>
      </w:r>
      <w:proofErr w:type="spellStart"/>
      <w:r w:rsidRPr="009831DE">
        <w:t>inspectorilor</w:t>
      </w:r>
      <w:proofErr w:type="spellEnd"/>
      <w:r w:rsidRPr="009831DE">
        <w:t xml:space="preserve"> </w:t>
      </w:r>
      <w:proofErr w:type="spellStart"/>
      <w:r w:rsidRPr="009831DE">
        <w:t>oficiali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exploataţia</w:t>
      </w:r>
      <w:proofErr w:type="spellEnd"/>
      <w:r w:rsidRPr="009831DE">
        <w:t xml:space="preserve"> de porcine </w:t>
      </w:r>
      <w:proofErr w:type="spellStart"/>
      <w:r w:rsidRPr="009831DE">
        <w:t>numai</w:t>
      </w:r>
      <w:proofErr w:type="spellEnd"/>
      <w:r w:rsidRPr="009831DE">
        <w:t xml:space="preserve"> cu </w:t>
      </w:r>
      <w:proofErr w:type="spellStart"/>
      <w:r w:rsidRPr="009831DE">
        <w:t>respectarea</w:t>
      </w:r>
      <w:proofErr w:type="spellEnd"/>
      <w:r w:rsidRPr="009831DE">
        <w:t xml:space="preserve"> </w:t>
      </w:r>
      <w:proofErr w:type="spellStart"/>
      <w:r w:rsidRPr="009831DE">
        <w:t>strictă</w:t>
      </w:r>
      <w:proofErr w:type="spellEnd"/>
      <w:r w:rsidRPr="009831DE">
        <w:t xml:space="preserve"> a </w:t>
      </w:r>
      <w:proofErr w:type="spellStart"/>
      <w:r w:rsidRPr="009831DE">
        <w:t>procedurilor</w:t>
      </w:r>
      <w:proofErr w:type="spellEnd"/>
      <w:r w:rsidRPr="009831DE">
        <w:t xml:space="preserve"> cu </w:t>
      </w:r>
      <w:proofErr w:type="spellStart"/>
      <w:r w:rsidRPr="009831DE">
        <w:t>privire</w:t>
      </w:r>
      <w:proofErr w:type="spellEnd"/>
      <w:r w:rsidRPr="009831DE">
        <w:t xml:space="preserve"> la </w:t>
      </w:r>
      <w:proofErr w:type="spellStart"/>
      <w:r w:rsidRPr="009831DE">
        <w:t>utilizarea</w:t>
      </w:r>
      <w:proofErr w:type="spellEnd"/>
      <w:r w:rsidRPr="009831DE">
        <w:t xml:space="preserve"> </w:t>
      </w:r>
      <w:proofErr w:type="spellStart"/>
      <w:r w:rsidRPr="009831DE">
        <w:t>filtrului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a </w:t>
      </w:r>
      <w:proofErr w:type="spellStart"/>
      <w:r w:rsidRPr="009831DE">
        <w:t>cerinţelor</w:t>
      </w:r>
      <w:proofErr w:type="spellEnd"/>
      <w:r w:rsidRPr="009831DE">
        <w:t xml:space="preserve"> de </w:t>
      </w:r>
      <w:proofErr w:type="spellStart"/>
      <w:proofErr w:type="gramStart"/>
      <w:r w:rsidRPr="009831DE">
        <w:t>biosecuritate</w:t>
      </w:r>
      <w:proofErr w:type="spellEnd"/>
      <w:r w:rsidRPr="009831DE">
        <w:t>;</w:t>
      </w:r>
      <w:proofErr w:type="gramEnd"/>
    </w:p>
    <w:p w14:paraId="04B4BDD7" w14:textId="2442E52C" w:rsidR="009831DE" w:rsidRPr="009831DE" w:rsidRDefault="009831DE" w:rsidP="009831DE">
      <w:bookmarkStart w:id="131" w:name="do|ar5|lib|pt9"/>
      <w:r w:rsidRPr="009831DE">
        <w:rPr>
          <w:b/>
          <w:bCs/>
        </w:rPr>
        <w:drawing>
          <wp:inline distT="0" distB="0" distL="0" distR="0" wp14:anchorId="50C58DC3" wp14:editId="27CAA5AF">
            <wp:extent cx="95250" cy="95250"/>
            <wp:effectExtent l="0" t="0" r="0" b="0"/>
            <wp:docPr id="504874677" name="Picture 1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r5|lib|pt9|_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1"/>
      <w:r w:rsidRPr="009831DE">
        <w:rPr>
          <w:b/>
          <w:bCs/>
        </w:rPr>
        <w:t>9.</w:t>
      </w:r>
      <w:r w:rsidRPr="009831DE">
        <w:t xml:space="preserve">trebuie </w:t>
      </w:r>
      <w:proofErr w:type="spellStart"/>
      <w:r w:rsidRPr="009831DE">
        <w:t>amplasată</w:t>
      </w:r>
      <w:proofErr w:type="spellEnd"/>
      <w:r w:rsidRPr="009831DE">
        <w:t xml:space="preserve"> o </w:t>
      </w:r>
      <w:proofErr w:type="spellStart"/>
      <w:r w:rsidRPr="009831DE">
        <w:t>incintă</w:t>
      </w:r>
      <w:proofErr w:type="spellEnd"/>
      <w:r w:rsidRPr="009831DE">
        <w:t xml:space="preserve"> </w:t>
      </w:r>
      <w:proofErr w:type="spellStart"/>
      <w:r w:rsidRPr="009831DE">
        <w:t>specială</w:t>
      </w:r>
      <w:proofErr w:type="spellEnd"/>
      <w:r w:rsidRPr="009831DE">
        <w:t xml:space="preserve">, </w:t>
      </w:r>
      <w:proofErr w:type="spellStart"/>
      <w:r w:rsidRPr="009831DE">
        <w:t>denumită</w:t>
      </w:r>
      <w:proofErr w:type="spellEnd"/>
      <w:r w:rsidRPr="009831DE">
        <w:t xml:space="preserve"> </w:t>
      </w:r>
      <w:proofErr w:type="spellStart"/>
      <w:r w:rsidRPr="009831DE">
        <w:t>filtru-vestiar</w:t>
      </w:r>
      <w:proofErr w:type="spellEnd"/>
      <w:r w:rsidRPr="009831DE">
        <w:t xml:space="preserve">, </w:t>
      </w:r>
      <w:proofErr w:type="spellStart"/>
      <w:r w:rsidRPr="009831DE">
        <w:t>amenajată</w:t>
      </w:r>
      <w:proofErr w:type="spellEnd"/>
      <w:r w:rsidRPr="009831DE">
        <w:t xml:space="preserve"> </w:t>
      </w:r>
      <w:proofErr w:type="spellStart"/>
      <w:r w:rsidRPr="009831DE">
        <w:t>corespunzător</w:t>
      </w:r>
      <w:proofErr w:type="spellEnd"/>
      <w:r w:rsidRPr="009831DE">
        <w:t xml:space="preserve">, </w:t>
      </w:r>
      <w:proofErr w:type="spellStart"/>
      <w:r w:rsidRPr="009831DE">
        <w:t>pentru</w:t>
      </w:r>
      <w:proofErr w:type="spellEnd"/>
      <w:r w:rsidRPr="009831DE">
        <w:t xml:space="preserve"> a </w:t>
      </w:r>
      <w:proofErr w:type="spellStart"/>
      <w:r w:rsidRPr="009831DE">
        <w:t>preveni</w:t>
      </w:r>
      <w:proofErr w:type="spellEnd"/>
      <w:r w:rsidRPr="009831DE">
        <w:t xml:space="preserve"> </w:t>
      </w:r>
      <w:proofErr w:type="spellStart"/>
      <w:r w:rsidRPr="009831DE">
        <w:t>vehicularea</w:t>
      </w:r>
      <w:proofErr w:type="spellEnd"/>
      <w:r w:rsidRPr="009831DE">
        <w:t xml:space="preserve"> </w:t>
      </w:r>
      <w:proofErr w:type="spellStart"/>
      <w:r w:rsidRPr="009831DE">
        <w:t>agenţilor</w:t>
      </w:r>
      <w:proofErr w:type="spellEnd"/>
      <w:r w:rsidRPr="009831DE">
        <w:t xml:space="preserve"> </w:t>
      </w:r>
      <w:proofErr w:type="spellStart"/>
      <w:r w:rsidRPr="009831DE">
        <w:t>patogeni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din </w:t>
      </w:r>
      <w:proofErr w:type="spellStart"/>
      <w:r w:rsidRPr="009831DE">
        <w:t>exploataţie</w:t>
      </w:r>
      <w:proofErr w:type="spellEnd"/>
      <w:r w:rsidRPr="009831DE">
        <w:t xml:space="preserve">; </w:t>
      </w:r>
      <w:proofErr w:type="spellStart"/>
      <w:r w:rsidRPr="009831DE">
        <w:t>filtrul-vestiar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îndeplinească</w:t>
      </w:r>
      <w:proofErr w:type="spellEnd"/>
      <w:r w:rsidRPr="009831DE">
        <w:t xml:space="preserve"> </w:t>
      </w:r>
      <w:proofErr w:type="spellStart"/>
      <w:r w:rsidRPr="009831DE">
        <w:t>următoarele</w:t>
      </w:r>
      <w:proofErr w:type="spellEnd"/>
      <w:r w:rsidRPr="009831DE">
        <w:t xml:space="preserve"> </w:t>
      </w:r>
      <w:proofErr w:type="spellStart"/>
      <w:r w:rsidRPr="009831DE">
        <w:t>condiţii</w:t>
      </w:r>
      <w:proofErr w:type="spellEnd"/>
      <w:r w:rsidRPr="009831DE">
        <w:t xml:space="preserve"> </w:t>
      </w:r>
      <w:proofErr w:type="spellStart"/>
      <w:r w:rsidRPr="009831DE">
        <w:t>minime</w:t>
      </w:r>
      <w:proofErr w:type="spellEnd"/>
      <w:r w:rsidRPr="009831DE">
        <w:t xml:space="preserve"> de </w:t>
      </w:r>
      <w:proofErr w:type="spellStart"/>
      <w:r w:rsidRPr="009831DE">
        <w:t>funcţionare</w:t>
      </w:r>
      <w:proofErr w:type="spellEnd"/>
      <w:r w:rsidRPr="009831DE">
        <w:t>:</w:t>
      </w:r>
    </w:p>
    <w:p w14:paraId="24E38632" w14:textId="77777777" w:rsidR="009831DE" w:rsidRPr="009831DE" w:rsidRDefault="009831DE" w:rsidP="009831DE">
      <w:bookmarkStart w:id="132" w:name="do|ar5|lib|pt9|pa1"/>
      <w:bookmarkEnd w:id="132"/>
      <w:r w:rsidRPr="009831DE">
        <w:t>(</w:t>
      </w:r>
      <w:proofErr w:type="spellStart"/>
      <w:r w:rsidRPr="009831DE">
        <w:t>i</w:t>
      </w:r>
      <w:proofErr w:type="spellEnd"/>
      <w:r w:rsidRPr="009831DE">
        <w:t>)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amplasat</w:t>
      </w:r>
      <w:proofErr w:type="spellEnd"/>
      <w:r w:rsidRPr="009831DE">
        <w:t xml:space="preserve"> la </w:t>
      </w:r>
      <w:proofErr w:type="spellStart"/>
      <w:r w:rsidRPr="009831DE">
        <w:t>limita</w:t>
      </w:r>
      <w:proofErr w:type="spellEnd"/>
      <w:r w:rsidRPr="009831DE">
        <w:t xml:space="preserve"> </w:t>
      </w:r>
      <w:proofErr w:type="spellStart"/>
      <w:r w:rsidRPr="009831DE">
        <w:t>dintre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zona </w:t>
      </w:r>
      <w:proofErr w:type="spellStart"/>
      <w:r w:rsidRPr="009831DE">
        <w:t>murdară</w:t>
      </w:r>
      <w:proofErr w:type="spellEnd"/>
      <w:r w:rsidRPr="009831DE">
        <w:t xml:space="preserve">, </w:t>
      </w:r>
      <w:proofErr w:type="spellStart"/>
      <w:r w:rsidRPr="009831DE">
        <w:t>astfel</w:t>
      </w:r>
      <w:proofErr w:type="spellEnd"/>
      <w:r w:rsidRPr="009831DE">
        <w:t xml:space="preserve"> </w:t>
      </w:r>
      <w:proofErr w:type="spellStart"/>
      <w:r w:rsidRPr="009831DE">
        <w:t>încât</w:t>
      </w:r>
      <w:proofErr w:type="spellEnd"/>
      <w:r w:rsidRPr="009831DE">
        <w:t xml:space="preserve">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persoanelor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nu fie </w:t>
      </w:r>
      <w:proofErr w:type="spellStart"/>
      <w:r w:rsidRPr="009831DE">
        <w:t>posibilă</w:t>
      </w:r>
      <w:proofErr w:type="spellEnd"/>
      <w:r w:rsidRPr="009831DE">
        <w:t xml:space="preserve"> </w:t>
      </w:r>
      <w:proofErr w:type="spellStart"/>
      <w:r w:rsidRPr="009831DE">
        <w:t>decât</w:t>
      </w:r>
      <w:proofErr w:type="spellEnd"/>
      <w:r w:rsidRPr="009831DE">
        <w:t xml:space="preserve"> </w:t>
      </w:r>
      <w:proofErr w:type="spellStart"/>
      <w:r w:rsidRPr="009831DE">
        <w:t>prin</w:t>
      </w:r>
      <w:proofErr w:type="spellEnd"/>
      <w:r w:rsidRPr="009831DE">
        <w:t xml:space="preserve"> </w:t>
      </w:r>
      <w:proofErr w:type="spellStart"/>
      <w:r w:rsidRPr="009831DE">
        <w:t>filtrul-</w:t>
      </w:r>
      <w:proofErr w:type="gramStart"/>
      <w:r w:rsidRPr="009831DE">
        <w:t>vestiar</w:t>
      </w:r>
      <w:proofErr w:type="spellEnd"/>
      <w:r w:rsidRPr="009831DE">
        <w:t>;</w:t>
      </w:r>
      <w:proofErr w:type="gramEnd"/>
    </w:p>
    <w:p w14:paraId="47A002A2" w14:textId="77777777" w:rsidR="009831DE" w:rsidRPr="009831DE" w:rsidRDefault="009831DE" w:rsidP="009831DE">
      <w:bookmarkStart w:id="133" w:name="do|ar5|lib|pt9|pa2"/>
      <w:bookmarkEnd w:id="133"/>
      <w:r w:rsidRPr="009831DE">
        <w:lastRenderedPageBreak/>
        <w:t>(ii)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aibă</w:t>
      </w:r>
      <w:proofErr w:type="spellEnd"/>
      <w:r w:rsidRPr="009831DE">
        <w:t xml:space="preserve"> </w:t>
      </w:r>
      <w:proofErr w:type="spellStart"/>
      <w:r w:rsidRPr="009831DE">
        <w:t>mărimea</w:t>
      </w:r>
      <w:proofErr w:type="spellEnd"/>
      <w:r w:rsidRPr="009831DE">
        <w:t xml:space="preserve"> direct </w:t>
      </w:r>
      <w:proofErr w:type="spellStart"/>
      <w:r w:rsidRPr="009831DE">
        <w:t>proporţională</w:t>
      </w:r>
      <w:proofErr w:type="spellEnd"/>
      <w:r w:rsidRPr="009831DE">
        <w:t xml:space="preserve"> cu </w:t>
      </w:r>
      <w:proofErr w:type="spellStart"/>
      <w:r w:rsidRPr="009831DE">
        <w:t>numărul</w:t>
      </w:r>
      <w:proofErr w:type="spellEnd"/>
      <w:r w:rsidRPr="009831DE">
        <w:t xml:space="preserve"> </w:t>
      </w:r>
      <w:proofErr w:type="spellStart"/>
      <w:r w:rsidRPr="009831DE">
        <w:t>personalului</w:t>
      </w:r>
      <w:proofErr w:type="spellEnd"/>
      <w:r w:rsidRPr="009831DE">
        <w:t xml:space="preserve"> </w:t>
      </w:r>
      <w:proofErr w:type="spellStart"/>
      <w:r w:rsidRPr="009831DE">
        <w:t>angajat</w:t>
      </w:r>
      <w:proofErr w:type="spellEnd"/>
      <w:r w:rsidRPr="009831DE">
        <w:t xml:space="preserve">;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dotat</w:t>
      </w:r>
      <w:proofErr w:type="spellEnd"/>
      <w:r w:rsidRPr="009831DE">
        <w:t xml:space="preserve"> cu </w:t>
      </w:r>
      <w:proofErr w:type="spellStart"/>
      <w:r w:rsidRPr="009831DE">
        <w:t>toate</w:t>
      </w:r>
      <w:proofErr w:type="spellEnd"/>
      <w:r w:rsidRPr="009831DE">
        <w:t xml:space="preserve"> </w:t>
      </w:r>
      <w:proofErr w:type="spellStart"/>
      <w:r w:rsidRPr="009831DE">
        <w:t>facilităţile</w:t>
      </w:r>
      <w:proofErr w:type="spellEnd"/>
      <w:r w:rsidRPr="009831DE">
        <w:t xml:space="preserve"> </w:t>
      </w:r>
      <w:proofErr w:type="spellStart"/>
      <w:r w:rsidRPr="009831DE">
        <w:t>necesare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angajaţii</w:t>
      </w:r>
      <w:proofErr w:type="spellEnd"/>
      <w:r w:rsidRPr="009831DE">
        <w:t xml:space="preserve"> care </w:t>
      </w:r>
      <w:proofErr w:type="spellStart"/>
      <w:r w:rsidRPr="009831DE">
        <w:t>intră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,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aibă</w:t>
      </w:r>
      <w:proofErr w:type="spellEnd"/>
      <w:r w:rsidRPr="009831DE">
        <w:t xml:space="preserve"> o </w:t>
      </w:r>
      <w:proofErr w:type="spellStart"/>
      <w:r w:rsidRPr="009831DE">
        <w:t>suprafaţă</w:t>
      </w:r>
      <w:proofErr w:type="spellEnd"/>
      <w:r w:rsidRPr="009831DE">
        <w:t xml:space="preserve"> </w:t>
      </w:r>
      <w:proofErr w:type="spellStart"/>
      <w:r w:rsidRPr="009831DE">
        <w:t>suficientă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amplasării</w:t>
      </w:r>
      <w:proofErr w:type="spellEnd"/>
      <w:r w:rsidRPr="009831DE">
        <w:t xml:space="preserve"> </w:t>
      </w:r>
      <w:proofErr w:type="spellStart"/>
      <w:r w:rsidRPr="009831DE">
        <w:t>facilităţilor</w:t>
      </w:r>
      <w:proofErr w:type="spellEnd"/>
      <w:r w:rsidRPr="009831DE">
        <w:t xml:space="preserve"> </w:t>
      </w:r>
      <w:proofErr w:type="spellStart"/>
      <w:r w:rsidRPr="009831DE">
        <w:t>menţionate</w:t>
      </w:r>
      <w:proofErr w:type="spellEnd"/>
      <w:r w:rsidRPr="009831DE">
        <w:t xml:space="preserve"> anterior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permită</w:t>
      </w:r>
      <w:proofErr w:type="spellEnd"/>
      <w:r w:rsidRPr="009831DE">
        <w:t xml:space="preserve"> </w:t>
      </w:r>
      <w:proofErr w:type="spellStart"/>
      <w:r w:rsidRPr="009831DE">
        <w:t>efectuarea</w:t>
      </w:r>
      <w:proofErr w:type="spellEnd"/>
      <w:r w:rsidRPr="009831DE">
        <w:t xml:space="preserve"> </w:t>
      </w:r>
      <w:proofErr w:type="spellStart"/>
      <w:r w:rsidRPr="009831DE">
        <w:t>duşului</w:t>
      </w:r>
      <w:proofErr w:type="spellEnd"/>
      <w:r w:rsidRPr="009831DE">
        <w:t xml:space="preserve"> </w:t>
      </w:r>
      <w:proofErr w:type="spellStart"/>
      <w:r w:rsidRPr="009831DE">
        <w:t>obligatoriu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toţi</w:t>
      </w:r>
      <w:proofErr w:type="spellEnd"/>
      <w:r w:rsidRPr="009831DE">
        <w:t xml:space="preserve"> </w:t>
      </w:r>
      <w:proofErr w:type="spellStart"/>
      <w:r w:rsidRPr="009831DE">
        <w:t>lucrătorii</w:t>
      </w:r>
      <w:proofErr w:type="spellEnd"/>
      <w:r w:rsidRPr="009831DE">
        <w:t xml:space="preserve"> cu </w:t>
      </w:r>
      <w:proofErr w:type="spellStart"/>
      <w:r w:rsidRPr="009831DE">
        <w:t>atribuţii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; de </w:t>
      </w:r>
      <w:proofErr w:type="spellStart"/>
      <w:r w:rsidRPr="009831DE">
        <w:t>asemenea</w:t>
      </w:r>
      <w:proofErr w:type="spellEnd"/>
      <w:r w:rsidRPr="009831DE">
        <w:t xml:space="preserve">, </w:t>
      </w:r>
      <w:proofErr w:type="spellStart"/>
      <w:r w:rsidRPr="009831DE">
        <w:t>fiecare</w:t>
      </w:r>
      <w:proofErr w:type="spellEnd"/>
      <w:r w:rsidRPr="009831DE">
        <w:t xml:space="preserve"> </w:t>
      </w:r>
      <w:proofErr w:type="spellStart"/>
      <w:r w:rsidRPr="009831DE">
        <w:t>filtru</w:t>
      </w:r>
      <w:proofErr w:type="spellEnd"/>
      <w:r w:rsidRPr="009831DE">
        <w:t xml:space="preserve">- </w:t>
      </w:r>
      <w:proofErr w:type="spellStart"/>
      <w:r w:rsidRPr="009831DE">
        <w:t>vestiar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dotat</w:t>
      </w:r>
      <w:proofErr w:type="spellEnd"/>
      <w:r w:rsidRPr="009831DE">
        <w:t xml:space="preserve"> cu </w:t>
      </w:r>
      <w:proofErr w:type="spellStart"/>
      <w:r w:rsidRPr="009831DE">
        <w:t>materiale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echipamente</w:t>
      </w:r>
      <w:proofErr w:type="spellEnd"/>
      <w:r w:rsidRPr="009831DE">
        <w:t xml:space="preserve"> </w:t>
      </w:r>
      <w:proofErr w:type="spellStart"/>
      <w:r w:rsidRPr="009831DE">
        <w:t>suplimentare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vizitatori</w:t>
      </w:r>
      <w:proofErr w:type="spellEnd"/>
      <w:r w:rsidRPr="009831DE">
        <w:t>/</w:t>
      </w:r>
      <w:proofErr w:type="spellStart"/>
      <w:r w:rsidRPr="009831DE">
        <w:t>reprezentanţii</w:t>
      </w:r>
      <w:proofErr w:type="spellEnd"/>
      <w:r w:rsidRPr="009831DE">
        <w:t xml:space="preserve"> </w:t>
      </w:r>
      <w:proofErr w:type="spellStart"/>
      <w:r w:rsidRPr="009831DE">
        <w:t>autorităţilor</w:t>
      </w:r>
      <w:proofErr w:type="spellEnd"/>
      <w:r w:rsidRPr="009831DE">
        <w:t xml:space="preserve"> de control </w:t>
      </w:r>
      <w:proofErr w:type="spellStart"/>
      <w:r w:rsidRPr="009831DE">
        <w:t>aprovizionate</w:t>
      </w:r>
      <w:proofErr w:type="spellEnd"/>
      <w:r w:rsidRPr="009831DE">
        <w:t xml:space="preserve"> cu </w:t>
      </w:r>
      <w:proofErr w:type="spellStart"/>
      <w:r w:rsidRPr="009831DE">
        <w:t>facilităţile</w:t>
      </w:r>
      <w:proofErr w:type="spellEnd"/>
      <w:r w:rsidRPr="009831DE">
        <w:t xml:space="preserve"> </w:t>
      </w:r>
      <w:proofErr w:type="spellStart"/>
      <w:r w:rsidRPr="009831DE">
        <w:t>necesare</w:t>
      </w:r>
      <w:proofErr w:type="spellEnd"/>
      <w:r w:rsidRPr="009831DE">
        <w:t>;</w:t>
      </w:r>
    </w:p>
    <w:p w14:paraId="6091CBDA" w14:textId="77777777" w:rsidR="009831DE" w:rsidRPr="009831DE" w:rsidRDefault="009831DE" w:rsidP="009831DE">
      <w:bookmarkStart w:id="134" w:name="do|ar5|lib|pt9|pa3"/>
      <w:bookmarkEnd w:id="134"/>
      <w:r w:rsidRPr="009831DE">
        <w:t>(iii)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asigure</w:t>
      </w:r>
      <w:proofErr w:type="spellEnd"/>
      <w:r w:rsidRPr="009831DE">
        <w:t xml:space="preserve"> </w:t>
      </w:r>
      <w:proofErr w:type="spellStart"/>
      <w:r w:rsidRPr="009831DE">
        <w:t>mişcarea</w:t>
      </w:r>
      <w:proofErr w:type="spellEnd"/>
      <w:r w:rsidRPr="009831DE">
        <w:t xml:space="preserve"> </w:t>
      </w:r>
      <w:proofErr w:type="spellStart"/>
      <w:r w:rsidRPr="009831DE">
        <w:t>unidirecţională</w:t>
      </w:r>
      <w:proofErr w:type="spellEnd"/>
      <w:r w:rsidRPr="009831DE">
        <w:t xml:space="preserve"> a </w:t>
      </w:r>
      <w:proofErr w:type="spellStart"/>
      <w:r w:rsidRPr="009831DE">
        <w:t>persoanelor</w:t>
      </w:r>
      <w:proofErr w:type="spellEnd"/>
      <w:r w:rsidRPr="009831DE">
        <w:t xml:space="preserve">,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anume</w:t>
      </w:r>
      <w:proofErr w:type="spellEnd"/>
      <w:r w:rsidRPr="009831DE">
        <w:t xml:space="preserve">: din zona </w:t>
      </w:r>
      <w:proofErr w:type="spellStart"/>
      <w:r w:rsidRPr="009831DE">
        <w:t>murdară</w:t>
      </w:r>
      <w:proofErr w:type="spellEnd"/>
      <w:r w:rsidRPr="009831DE">
        <w:t xml:space="preserve"> a </w:t>
      </w:r>
      <w:proofErr w:type="spellStart"/>
      <w:r w:rsidRPr="009831DE">
        <w:t>filtrului-vestiar</w:t>
      </w:r>
      <w:proofErr w:type="spellEnd"/>
      <w:r w:rsidRPr="009831DE">
        <w:t xml:space="preserve">, </w:t>
      </w:r>
      <w:proofErr w:type="spellStart"/>
      <w:r w:rsidRPr="009831DE">
        <w:t>destinată</w:t>
      </w:r>
      <w:proofErr w:type="spellEnd"/>
      <w:r w:rsidRPr="009831DE">
        <w:t xml:space="preserve"> </w:t>
      </w:r>
      <w:proofErr w:type="spellStart"/>
      <w:r w:rsidRPr="009831DE">
        <w:t>hainelor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încălţămintei</w:t>
      </w:r>
      <w:proofErr w:type="spellEnd"/>
      <w:r w:rsidRPr="009831DE">
        <w:t xml:space="preserve"> de </w:t>
      </w:r>
      <w:proofErr w:type="spellStart"/>
      <w:r w:rsidRPr="009831DE">
        <w:t>stradă</w:t>
      </w:r>
      <w:proofErr w:type="spellEnd"/>
      <w:r w:rsidRPr="009831DE">
        <w:t xml:space="preserve">, </w:t>
      </w:r>
      <w:proofErr w:type="spellStart"/>
      <w:r w:rsidRPr="009831DE">
        <w:t>respectiv</w:t>
      </w:r>
      <w:proofErr w:type="spellEnd"/>
      <w:r w:rsidRPr="009831DE">
        <w:t xml:space="preserve"> </w:t>
      </w:r>
      <w:proofErr w:type="spellStart"/>
      <w:r w:rsidRPr="009831DE">
        <w:t>obiectelor</w:t>
      </w:r>
      <w:proofErr w:type="spellEnd"/>
      <w:r w:rsidRPr="009831DE">
        <w:t xml:space="preserve"> </w:t>
      </w:r>
      <w:proofErr w:type="spellStart"/>
      <w:r w:rsidRPr="009831DE">
        <w:t>personale</w:t>
      </w:r>
      <w:proofErr w:type="spellEnd"/>
      <w:r w:rsidRPr="009831DE">
        <w:t xml:space="preserve">, se face </w:t>
      </w:r>
      <w:proofErr w:type="spellStart"/>
      <w:r w:rsidRPr="009831DE">
        <w:t>trecerea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 </w:t>
      </w:r>
      <w:proofErr w:type="spellStart"/>
      <w:r w:rsidRPr="009831DE">
        <w:t>obligatoriu</w:t>
      </w:r>
      <w:proofErr w:type="spellEnd"/>
      <w:r w:rsidRPr="009831DE">
        <w:t xml:space="preserve"> </w:t>
      </w:r>
      <w:proofErr w:type="spellStart"/>
      <w:r w:rsidRPr="009831DE">
        <w:t>prin</w:t>
      </w:r>
      <w:proofErr w:type="spellEnd"/>
      <w:r w:rsidRPr="009831DE">
        <w:t xml:space="preserve"> </w:t>
      </w:r>
      <w:proofErr w:type="spellStart"/>
      <w:r w:rsidRPr="009831DE">
        <w:t>efectuarea</w:t>
      </w:r>
      <w:proofErr w:type="spellEnd"/>
      <w:r w:rsidRPr="009831DE">
        <w:t xml:space="preserve"> </w:t>
      </w:r>
      <w:proofErr w:type="spellStart"/>
      <w:r w:rsidRPr="009831DE">
        <w:t>duşului</w:t>
      </w:r>
      <w:proofErr w:type="spellEnd"/>
      <w:r w:rsidRPr="009831DE">
        <w:t xml:space="preserve">, </w:t>
      </w:r>
      <w:proofErr w:type="spellStart"/>
      <w:r w:rsidRPr="009831DE">
        <w:t>dotat</w:t>
      </w:r>
      <w:proofErr w:type="spellEnd"/>
      <w:r w:rsidRPr="009831DE">
        <w:t xml:space="preserve"> </w:t>
      </w:r>
      <w:proofErr w:type="spellStart"/>
      <w:r w:rsidRPr="009831DE">
        <w:t>corespunzător</w:t>
      </w:r>
      <w:proofErr w:type="spellEnd"/>
      <w:r w:rsidRPr="009831DE">
        <w:t xml:space="preserve">; zona </w:t>
      </w:r>
      <w:proofErr w:type="spellStart"/>
      <w:r w:rsidRPr="009831DE">
        <w:t>curată</w:t>
      </w:r>
      <w:proofErr w:type="spellEnd"/>
      <w:r w:rsidRPr="009831DE">
        <w:t xml:space="preserve"> a </w:t>
      </w:r>
      <w:proofErr w:type="spellStart"/>
      <w:r w:rsidRPr="009831DE">
        <w:t>filtrului</w:t>
      </w:r>
      <w:proofErr w:type="spellEnd"/>
      <w:r w:rsidRPr="009831DE">
        <w:t xml:space="preserve">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dotată</w:t>
      </w:r>
      <w:proofErr w:type="spellEnd"/>
      <w:r w:rsidRPr="009831DE">
        <w:t xml:space="preserve"> cu </w:t>
      </w:r>
      <w:proofErr w:type="spellStart"/>
      <w:r w:rsidRPr="009831DE">
        <w:t>echipament</w:t>
      </w:r>
      <w:proofErr w:type="spellEnd"/>
      <w:r w:rsidRPr="009831DE">
        <w:t xml:space="preserve"> de </w:t>
      </w:r>
      <w:proofErr w:type="spellStart"/>
      <w:r w:rsidRPr="009831DE">
        <w:t>lucru</w:t>
      </w:r>
      <w:proofErr w:type="spellEnd"/>
      <w:r w:rsidRPr="009831DE">
        <w:t xml:space="preserve">, </w:t>
      </w:r>
      <w:proofErr w:type="spellStart"/>
      <w:r w:rsidRPr="009831DE">
        <w:t>încălţăminte</w:t>
      </w:r>
      <w:proofErr w:type="spellEnd"/>
      <w:r w:rsidRPr="009831DE">
        <w:t xml:space="preserve"> de </w:t>
      </w:r>
      <w:proofErr w:type="spellStart"/>
      <w:r w:rsidRPr="009831DE">
        <w:t>fermă</w:t>
      </w:r>
      <w:proofErr w:type="spellEnd"/>
      <w:r w:rsidRPr="009831DE">
        <w:t xml:space="preserve">; </w:t>
      </w:r>
      <w:proofErr w:type="spellStart"/>
      <w:r w:rsidRPr="009831DE">
        <w:t>trecerea</w:t>
      </w:r>
      <w:proofErr w:type="spellEnd"/>
      <w:r w:rsidRPr="009831DE">
        <w:t xml:space="preserve"> </w:t>
      </w:r>
      <w:proofErr w:type="spellStart"/>
      <w:r w:rsidRPr="009831DE">
        <w:t>dintre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zona </w:t>
      </w:r>
      <w:proofErr w:type="spellStart"/>
      <w:r w:rsidRPr="009831DE">
        <w:t>murdară</w:t>
      </w:r>
      <w:proofErr w:type="spellEnd"/>
      <w:r w:rsidRPr="009831DE">
        <w:t xml:space="preserve"> se face </w:t>
      </w:r>
      <w:proofErr w:type="spellStart"/>
      <w:proofErr w:type="gramStart"/>
      <w:r w:rsidRPr="009831DE">
        <w:t>unidirecţional</w:t>
      </w:r>
      <w:proofErr w:type="spellEnd"/>
      <w:r w:rsidRPr="009831DE">
        <w:t>;</w:t>
      </w:r>
      <w:proofErr w:type="gramEnd"/>
    </w:p>
    <w:p w14:paraId="54466394" w14:textId="77777777" w:rsidR="009831DE" w:rsidRPr="009831DE" w:rsidRDefault="009831DE" w:rsidP="009831DE">
      <w:bookmarkStart w:id="135" w:name="do|ar5|lib|pt9|pa4"/>
      <w:bookmarkEnd w:id="135"/>
      <w:r w:rsidRPr="009831DE">
        <w:t>(iv)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dotat</w:t>
      </w:r>
      <w:proofErr w:type="spellEnd"/>
      <w:r w:rsidRPr="009831DE">
        <w:t xml:space="preserve">,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fiecare</w:t>
      </w:r>
      <w:proofErr w:type="spellEnd"/>
      <w:r w:rsidRPr="009831DE">
        <w:t xml:space="preserve"> </w:t>
      </w:r>
      <w:proofErr w:type="spellStart"/>
      <w:r w:rsidRPr="009831DE">
        <w:t>persoană</w:t>
      </w:r>
      <w:proofErr w:type="spellEnd"/>
      <w:r w:rsidRPr="009831DE">
        <w:t xml:space="preserve"> care </w:t>
      </w:r>
      <w:proofErr w:type="spellStart"/>
      <w:r w:rsidRPr="009831DE">
        <w:t>activează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spaţiul</w:t>
      </w:r>
      <w:proofErr w:type="spellEnd"/>
      <w:r w:rsidRPr="009831DE">
        <w:t xml:space="preserve"> </w:t>
      </w:r>
      <w:proofErr w:type="spellStart"/>
      <w:r w:rsidRPr="009831DE">
        <w:t>curat</w:t>
      </w:r>
      <w:proofErr w:type="spellEnd"/>
      <w:r w:rsidRPr="009831DE">
        <w:t xml:space="preserve">, cu </w:t>
      </w:r>
      <w:proofErr w:type="spellStart"/>
      <w:r w:rsidRPr="009831DE">
        <w:t>echipament</w:t>
      </w:r>
      <w:proofErr w:type="spellEnd"/>
      <w:r w:rsidRPr="009831DE">
        <w:t xml:space="preserve"> de </w:t>
      </w:r>
      <w:proofErr w:type="spellStart"/>
      <w:r w:rsidRPr="009831DE">
        <w:t>protecţie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de </w:t>
      </w:r>
      <w:proofErr w:type="spellStart"/>
      <w:r w:rsidRPr="009831DE">
        <w:t>lucru</w:t>
      </w:r>
      <w:proofErr w:type="spellEnd"/>
      <w:r w:rsidRPr="009831DE">
        <w:t xml:space="preserve"> individual, </w:t>
      </w:r>
      <w:proofErr w:type="spellStart"/>
      <w:r w:rsidRPr="009831DE">
        <w:t>utilizat</w:t>
      </w:r>
      <w:proofErr w:type="spellEnd"/>
      <w:r w:rsidRPr="009831DE">
        <w:t xml:space="preserve"> </w:t>
      </w:r>
      <w:proofErr w:type="spellStart"/>
      <w:r w:rsidRPr="009831DE">
        <w:t>numai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, </w:t>
      </w:r>
      <w:proofErr w:type="spellStart"/>
      <w:r w:rsidRPr="009831DE">
        <w:t>şi</w:t>
      </w:r>
      <w:proofErr w:type="spellEnd"/>
      <w:r w:rsidRPr="009831DE">
        <w:t xml:space="preserve"> cu </w:t>
      </w:r>
      <w:proofErr w:type="spellStart"/>
      <w:r w:rsidRPr="009831DE">
        <w:t>facilităţi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apă</w:t>
      </w:r>
      <w:proofErr w:type="spellEnd"/>
      <w:r w:rsidRPr="009831DE">
        <w:t xml:space="preserve"> </w:t>
      </w:r>
      <w:proofErr w:type="spellStart"/>
      <w:r w:rsidRPr="009831DE">
        <w:t>caldă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rece</w:t>
      </w:r>
      <w:proofErr w:type="spellEnd"/>
      <w:r w:rsidRPr="009831DE">
        <w:t xml:space="preserve">, </w:t>
      </w:r>
      <w:proofErr w:type="spellStart"/>
      <w:r w:rsidRPr="009831DE">
        <w:t>fiind</w:t>
      </w:r>
      <w:proofErr w:type="spellEnd"/>
      <w:r w:rsidRPr="009831DE">
        <w:t xml:space="preserve"> </w:t>
      </w:r>
      <w:proofErr w:type="spellStart"/>
      <w:r w:rsidRPr="009831DE">
        <w:t>interzisă</w:t>
      </w:r>
      <w:proofErr w:type="spellEnd"/>
      <w:r w:rsidRPr="009831DE">
        <w:t xml:space="preserve"> </w:t>
      </w:r>
      <w:proofErr w:type="spellStart"/>
      <w:r w:rsidRPr="009831DE">
        <w:t>alimentarea</w:t>
      </w:r>
      <w:proofErr w:type="spellEnd"/>
      <w:r w:rsidRPr="009831DE">
        <w:t xml:space="preserve"> </w:t>
      </w:r>
      <w:proofErr w:type="spellStart"/>
      <w:r w:rsidRPr="009831DE">
        <w:t>prin</w:t>
      </w:r>
      <w:proofErr w:type="spellEnd"/>
      <w:r w:rsidRPr="009831DE">
        <w:t xml:space="preserve"> </w:t>
      </w:r>
      <w:proofErr w:type="spellStart"/>
      <w:r w:rsidRPr="009831DE">
        <w:t>surse</w:t>
      </w:r>
      <w:proofErr w:type="spellEnd"/>
      <w:r w:rsidRPr="009831DE">
        <w:t xml:space="preserve"> de </w:t>
      </w:r>
      <w:proofErr w:type="spellStart"/>
      <w:r w:rsidRPr="009831DE">
        <w:t>apă</w:t>
      </w:r>
      <w:proofErr w:type="spellEnd"/>
      <w:r w:rsidRPr="009831DE">
        <w:t xml:space="preserve"> </w:t>
      </w:r>
      <w:proofErr w:type="spellStart"/>
      <w:proofErr w:type="gramStart"/>
      <w:r w:rsidRPr="009831DE">
        <w:t>deschise</w:t>
      </w:r>
      <w:proofErr w:type="spellEnd"/>
      <w:r w:rsidRPr="009831DE">
        <w:t>;</w:t>
      </w:r>
      <w:proofErr w:type="gramEnd"/>
    </w:p>
    <w:p w14:paraId="2B67087F" w14:textId="77777777" w:rsidR="009831DE" w:rsidRPr="009831DE" w:rsidRDefault="009831DE" w:rsidP="009831DE">
      <w:bookmarkStart w:id="136" w:name="do|ar5|lib|pt9|pa5"/>
      <w:bookmarkEnd w:id="136"/>
      <w:r w:rsidRPr="009831DE">
        <w:t>(v)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dotat</w:t>
      </w:r>
      <w:proofErr w:type="spellEnd"/>
      <w:r w:rsidRPr="009831DE">
        <w:t xml:space="preserve"> cu </w:t>
      </w:r>
      <w:proofErr w:type="spellStart"/>
      <w:r w:rsidRPr="009831DE">
        <w:t>facilităţi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igienizarea</w:t>
      </w:r>
      <w:proofErr w:type="spellEnd"/>
      <w:r w:rsidRPr="009831DE">
        <w:t xml:space="preserve"> </w:t>
      </w:r>
      <w:proofErr w:type="spellStart"/>
      <w:r w:rsidRPr="009831DE">
        <w:t>hainelor</w:t>
      </w:r>
      <w:proofErr w:type="spellEnd"/>
      <w:r w:rsidRPr="009831DE">
        <w:t xml:space="preserve"> de </w:t>
      </w:r>
      <w:proofErr w:type="spellStart"/>
      <w:r w:rsidRPr="009831DE">
        <w:t>lucru</w:t>
      </w:r>
      <w:proofErr w:type="spellEnd"/>
      <w:r w:rsidRPr="009831DE">
        <w:t xml:space="preserve">, </w:t>
      </w:r>
      <w:proofErr w:type="spellStart"/>
      <w:r w:rsidRPr="009831DE">
        <w:t>amplasat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partea</w:t>
      </w:r>
      <w:proofErr w:type="spellEnd"/>
      <w:r w:rsidRPr="009831DE">
        <w:t xml:space="preserve"> </w:t>
      </w:r>
      <w:proofErr w:type="spellStart"/>
      <w:r w:rsidRPr="009831DE">
        <w:t>curată</w:t>
      </w:r>
      <w:proofErr w:type="spellEnd"/>
      <w:r w:rsidRPr="009831DE">
        <w:t xml:space="preserve"> a </w:t>
      </w:r>
      <w:proofErr w:type="spellStart"/>
      <w:proofErr w:type="gramStart"/>
      <w:r w:rsidRPr="009831DE">
        <w:t>filtrului</w:t>
      </w:r>
      <w:proofErr w:type="spellEnd"/>
      <w:r w:rsidRPr="009831DE">
        <w:t>;</w:t>
      </w:r>
      <w:proofErr w:type="gramEnd"/>
    </w:p>
    <w:p w14:paraId="2ABDC0E9" w14:textId="77777777" w:rsidR="009831DE" w:rsidRPr="009831DE" w:rsidRDefault="009831DE" w:rsidP="009831DE">
      <w:bookmarkStart w:id="137" w:name="do|ar5|lib|pt9|pa6"/>
      <w:bookmarkEnd w:id="137"/>
      <w:r w:rsidRPr="009831DE">
        <w:t>(vi)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construit</w:t>
      </w:r>
      <w:proofErr w:type="spellEnd"/>
      <w:r w:rsidRPr="009831DE">
        <w:t xml:space="preserve"> din </w:t>
      </w:r>
      <w:proofErr w:type="spellStart"/>
      <w:r w:rsidRPr="009831DE">
        <w:t>materiale</w:t>
      </w:r>
      <w:proofErr w:type="spellEnd"/>
      <w:r w:rsidRPr="009831DE">
        <w:t xml:space="preserve"> </w:t>
      </w:r>
      <w:proofErr w:type="spellStart"/>
      <w:r w:rsidRPr="009831DE">
        <w:t>uşor</w:t>
      </w:r>
      <w:proofErr w:type="spellEnd"/>
      <w:r w:rsidRPr="009831DE">
        <w:t xml:space="preserve"> de </w:t>
      </w:r>
      <w:proofErr w:type="spellStart"/>
      <w:r w:rsidRPr="009831DE">
        <w:t>curăţat</w:t>
      </w:r>
      <w:proofErr w:type="spellEnd"/>
      <w:r w:rsidRPr="009831DE">
        <w:t xml:space="preserve">, </w:t>
      </w:r>
      <w:proofErr w:type="spellStart"/>
      <w:r w:rsidRPr="009831DE">
        <w:t>dezinfectat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menţinut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permanenţă</w:t>
      </w:r>
      <w:proofErr w:type="spellEnd"/>
      <w:r w:rsidRPr="009831DE">
        <w:t xml:space="preserve"> </w:t>
      </w:r>
      <w:proofErr w:type="spellStart"/>
      <w:r w:rsidRPr="009831DE">
        <w:t>într</w:t>
      </w:r>
      <w:proofErr w:type="spellEnd"/>
      <w:r w:rsidRPr="009831DE">
        <w:t xml:space="preserve">-o stare </w:t>
      </w:r>
      <w:proofErr w:type="spellStart"/>
      <w:r w:rsidRPr="009831DE">
        <w:t>structurală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igienică</w:t>
      </w:r>
      <w:proofErr w:type="spellEnd"/>
      <w:r w:rsidRPr="009831DE">
        <w:t xml:space="preserve"> </w:t>
      </w:r>
      <w:proofErr w:type="spellStart"/>
      <w:r w:rsidRPr="009831DE">
        <w:t>corespunzătoare</w:t>
      </w:r>
      <w:proofErr w:type="spellEnd"/>
      <w:r w:rsidRPr="009831DE">
        <w:t xml:space="preserve">; </w:t>
      </w:r>
      <w:proofErr w:type="spellStart"/>
      <w:r w:rsidRPr="009831DE">
        <w:t>pereţii</w:t>
      </w:r>
      <w:proofErr w:type="spellEnd"/>
      <w:r w:rsidRPr="009831DE">
        <w:t xml:space="preserve"> </w:t>
      </w:r>
      <w:proofErr w:type="spellStart"/>
      <w:r w:rsidRPr="009831DE">
        <w:t>interiori</w:t>
      </w:r>
      <w:proofErr w:type="spellEnd"/>
      <w:r w:rsidRPr="009831DE">
        <w:t xml:space="preserve">, </w:t>
      </w:r>
      <w:proofErr w:type="spellStart"/>
      <w:r w:rsidRPr="009831DE">
        <w:t>tavanul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pardoseala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construite</w:t>
      </w:r>
      <w:proofErr w:type="spellEnd"/>
      <w:r w:rsidRPr="009831DE">
        <w:t xml:space="preserve"> din </w:t>
      </w:r>
      <w:proofErr w:type="spellStart"/>
      <w:r w:rsidRPr="009831DE">
        <w:t>materiale</w:t>
      </w:r>
      <w:proofErr w:type="spellEnd"/>
      <w:r w:rsidRPr="009831DE">
        <w:t xml:space="preserve"> </w:t>
      </w:r>
      <w:proofErr w:type="spellStart"/>
      <w:r w:rsidRPr="009831DE">
        <w:t>netoxice</w:t>
      </w:r>
      <w:proofErr w:type="spellEnd"/>
      <w:r w:rsidRPr="009831DE">
        <w:t xml:space="preserve">, </w:t>
      </w:r>
      <w:proofErr w:type="spellStart"/>
      <w:r w:rsidRPr="009831DE">
        <w:t>rezistente</w:t>
      </w:r>
      <w:proofErr w:type="spellEnd"/>
      <w:r w:rsidRPr="009831DE">
        <w:t xml:space="preserve">, </w:t>
      </w:r>
      <w:proofErr w:type="spellStart"/>
      <w:r w:rsidRPr="009831DE">
        <w:t>impermeabile</w:t>
      </w:r>
      <w:proofErr w:type="spellEnd"/>
      <w:r w:rsidRPr="009831DE">
        <w:t xml:space="preserve">, </w:t>
      </w:r>
      <w:proofErr w:type="spellStart"/>
      <w:r w:rsidRPr="009831DE">
        <w:t>netede</w:t>
      </w:r>
      <w:proofErr w:type="spellEnd"/>
      <w:r w:rsidRPr="009831DE">
        <w:t xml:space="preserve">, care nu </w:t>
      </w:r>
      <w:proofErr w:type="spellStart"/>
      <w:r w:rsidRPr="009831DE">
        <w:t>putrezesc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uşor</w:t>
      </w:r>
      <w:proofErr w:type="spellEnd"/>
      <w:r w:rsidRPr="009831DE">
        <w:t xml:space="preserve"> de </w:t>
      </w:r>
      <w:proofErr w:type="spellStart"/>
      <w:proofErr w:type="gramStart"/>
      <w:r w:rsidRPr="009831DE">
        <w:t>întreţinut</w:t>
      </w:r>
      <w:proofErr w:type="spellEnd"/>
      <w:r w:rsidRPr="009831DE">
        <w:t>;</w:t>
      </w:r>
      <w:proofErr w:type="gramEnd"/>
    </w:p>
    <w:p w14:paraId="4C9E7D24" w14:textId="77777777" w:rsidR="009831DE" w:rsidRPr="009831DE" w:rsidRDefault="009831DE" w:rsidP="009831DE">
      <w:bookmarkStart w:id="138" w:name="do|ar5|lib|pt9|pa7"/>
      <w:bookmarkEnd w:id="138"/>
      <w:r w:rsidRPr="009831DE">
        <w:t>(vii)</w:t>
      </w:r>
      <w:proofErr w:type="spellStart"/>
      <w:r w:rsidRPr="009831DE">
        <w:t>amplasarea</w:t>
      </w:r>
      <w:proofErr w:type="spellEnd"/>
      <w:r w:rsidRPr="009831DE">
        <w:t xml:space="preserve"> </w:t>
      </w:r>
      <w:proofErr w:type="spellStart"/>
      <w:r w:rsidRPr="009831DE">
        <w:t>spaţiului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servirea</w:t>
      </w:r>
      <w:proofErr w:type="spellEnd"/>
      <w:r w:rsidRPr="009831DE">
        <w:t xml:space="preserve"> </w:t>
      </w:r>
      <w:proofErr w:type="spellStart"/>
      <w:r w:rsidRPr="009831DE">
        <w:t>mesei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în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, </w:t>
      </w:r>
      <w:proofErr w:type="spellStart"/>
      <w:r w:rsidRPr="009831DE">
        <w:t>iar</w:t>
      </w:r>
      <w:proofErr w:type="spellEnd"/>
      <w:r w:rsidRPr="009831DE">
        <w:t xml:space="preserve"> </w:t>
      </w:r>
      <w:proofErr w:type="spellStart"/>
      <w:r w:rsidRPr="009831DE">
        <w:t>alimentele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transbordate</w:t>
      </w:r>
      <w:proofErr w:type="spellEnd"/>
      <w:r w:rsidRPr="009831DE">
        <w:t xml:space="preserve"> din zona </w:t>
      </w:r>
      <w:proofErr w:type="spellStart"/>
      <w:r w:rsidRPr="009831DE">
        <w:t>murdară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zona </w:t>
      </w:r>
      <w:proofErr w:type="spellStart"/>
      <w:proofErr w:type="gramStart"/>
      <w:r w:rsidRPr="009831DE">
        <w:t>curată</w:t>
      </w:r>
      <w:proofErr w:type="spellEnd"/>
      <w:r w:rsidRPr="009831DE">
        <w:t>;</w:t>
      </w:r>
      <w:proofErr w:type="gramEnd"/>
    </w:p>
    <w:p w14:paraId="7733A764" w14:textId="77777777" w:rsidR="009831DE" w:rsidRPr="009831DE" w:rsidRDefault="009831DE" w:rsidP="009831DE">
      <w:bookmarkStart w:id="139" w:name="do|ar5|lib|pt9|pa8"/>
      <w:bookmarkEnd w:id="139"/>
      <w:r w:rsidRPr="009831DE">
        <w:t>(viii)</w:t>
      </w:r>
      <w:proofErr w:type="spellStart"/>
      <w:r w:rsidRPr="009831DE">
        <w:t>să</w:t>
      </w:r>
      <w:proofErr w:type="spellEnd"/>
      <w:r w:rsidRPr="009831DE">
        <w:t xml:space="preserve"> fie </w:t>
      </w:r>
      <w:proofErr w:type="spellStart"/>
      <w:r w:rsidRPr="009831DE">
        <w:t>dotat</w:t>
      </w:r>
      <w:proofErr w:type="spellEnd"/>
      <w:r w:rsidRPr="009831DE">
        <w:t xml:space="preserve"> cu un </w:t>
      </w:r>
      <w:proofErr w:type="spellStart"/>
      <w:r w:rsidRPr="009831DE">
        <w:t>spaţiu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medicul</w:t>
      </w:r>
      <w:proofErr w:type="spellEnd"/>
      <w:r w:rsidRPr="009831DE">
        <w:t xml:space="preserve"> </w:t>
      </w:r>
      <w:proofErr w:type="spellStart"/>
      <w:r w:rsidRPr="009831DE">
        <w:t>veterinar</w:t>
      </w:r>
      <w:proofErr w:type="spellEnd"/>
      <w:r w:rsidRPr="009831DE">
        <w:t xml:space="preserve"> </w:t>
      </w:r>
      <w:proofErr w:type="spellStart"/>
      <w:proofErr w:type="gramStart"/>
      <w:r w:rsidRPr="009831DE">
        <w:t>împuternicit</w:t>
      </w:r>
      <w:proofErr w:type="spellEnd"/>
      <w:r w:rsidRPr="009831DE">
        <w:t>;</w:t>
      </w:r>
      <w:proofErr w:type="gramEnd"/>
    </w:p>
    <w:p w14:paraId="13A994F4" w14:textId="77777777" w:rsidR="009831DE" w:rsidRPr="009831DE" w:rsidRDefault="009831DE" w:rsidP="009831DE">
      <w:bookmarkStart w:id="140" w:name="do|ar5|lib|pt9|pa9"/>
      <w:bookmarkEnd w:id="140"/>
      <w:r w:rsidRPr="009831DE">
        <w:t>(ix)</w:t>
      </w:r>
      <w:proofErr w:type="spellStart"/>
      <w:r w:rsidRPr="009831DE">
        <w:t>asigură</w:t>
      </w:r>
      <w:proofErr w:type="spellEnd"/>
      <w:r w:rsidRPr="009831DE">
        <w:t xml:space="preserve"> un </w:t>
      </w:r>
      <w:proofErr w:type="spellStart"/>
      <w:r w:rsidRPr="009831DE">
        <w:t>spaţiu</w:t>
      </w:r>
      <w:proofErr w:type="spellEnd"/>
      <w:r w:rsidRPr="009831DE">
        <w:t xml:space="preserve"> </w:t>
      </w:r>
      <w:proofErr w:type="spellStart"/>
      <w:r w:rsidRPr="009831DE">
        <w:t>dotat</w:t>
      </w:r>
      <w:proofErr w:type="spellEnd"/>
      <w:r w:rsidRPr="009831DE">
        <w:t xml:space="preserve"> </w:t>
      </w:r>
      <w:proofErr w:type="spellStart"/>
      <w:r w:rsidRPr="009831DE">
        <w:t>corespunzător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farmacie</w:t>
      </w:r>
      <w:proofErr w:type="spellEnd"/>
      <w:r w:rsidRPr="009831DE">
        <w:t xml:space="preserve"> </w:t>
      </w:r>
      <w:proofErr w:type="spellStart"/>
      <w:r w:rsidRPr="009831DE">
        <w:t>veterinară</w:t>
      </w:r>
      <w:proofErr w:type="spellEnd"/>
      <w:r w:rsidRPr="009831DE">
        <w:t xml:space="preserve"> </w:t>
      </w:r>
      <w:proofErr w:type="spellStart"/>
      <w:r w:rsidRPr="009831DE">
        <w:t>amplasat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; </w:t>
      </w:r>
      <w:proofErr w:type="spellStart"/>
      <w:r w:rsidRPr="009831DE">
        <w:t>spaţiul</w:t>
      </w:r>
      <w:proofErr w:type="spellEnd"/>
      <w:r w:rsidRPr="009831DE">
        <w:t xml:space="preserve"> special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depozitarea</w:t>
      </w:r>
      <w:proofErr w:type="spellEnd"/>
      <w:r w:rsidRPr="009831DE">
        <w:t xml:space="preserve"> </w:t>
      </w:r>
      <w:proofErr w:type="spellStart"/>
      <w:r w:rsidRPr="009831DE">
        <w:t>produselor</w:t>
      </w:r>
      <w:proofErr w:type="spellEnd"/>
      <w:r w:rsidRPr="009831DE">
        <w:t xml:space="preserve"> </w:t>
      </w:r>
      <w:proofErr w:type="spellStart"/>
      <w:r w:rsidRPr="009831DE">
        <w:t>medicinale</w:t>
      </w:r>
      <w:proofErr w:type="spellEnd"/>
      <w:r w:rsidRPr="009831DE">
        <w:t xml:space="preserve"> </w:t>
      </w:r>
      <w:proofErr w:type="spellStart"/>
      <w:r w:rsidRPr="009831DE">
        <w:t>veterinare</w:t>
      </w:r>
      <w:proofErr w:type="spellEnd"/>
      <w:r w:rsidRPr="009831DE">
        <w:t xml:space="preserve">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identificat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dotat</w:t>
      </w:r>
      <w:proofErr w:type="spellEnd"/>
      <w:r w:rsidRPr="009831DE">
        <w:t xml:space="preserve"> cu </w:t>
      </w:r>
      <w:proofErr w:type="spellStart"/>
      <w:r w:rsidRPr="009831DE">
        <w:t>sistem</w:t>
      </w:r>
      <w:proofErr w:type="spellEnd"/>
      <w:r w:rsidRPr="009831DE">
        <w:t xml:space="preserve"> de </w:t>
      </w:r>
      <w:proofErr w:type="spellStart"/>
      <w:r w:rsidRPr="009831DE">
        <w:t>asigurare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monitorizare</w:t>
      </w:r>
      <w:proofErr w:type="spellEnd"/>
      <w:r w:rsidRPr="009831DE">
        <w:t xml:space="preserve"> a </w:t>
      </w:r>
      <w:proofErr w:type="spellStart"/>
      <w:r w:rsidRPr="009831DE">
        <w:t>temperaturii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umidităţii</w:t>
      </w:r>
      <w:proofErr w:type="spellEnd"/>
      <w:r w:rsidRPr="009831DE">
        <w:t xml:space="preserve">, </w:t>
      </w:r>
      <w:proofErr w:type="spellStart"/>
      <w:r w:rsidRPr="009831DE">
        <w:t>paleţi</w:t>
      </w:r>
      <w:proofErr w:type="spellEnd"/>
      <w:r w:rsidRPr="009831DE">
        <w:t xml:space="preserve">, </w:t>
      </w:r>
      <w:proofErr w:type="spellStart"/>
      <w:r w:rsidRPr="009831DE">
        <w:t>dulapuri</w:t>
      </w:r>
      <w:proofErr w:type="spellEnd"/>
      <w:r w:rsidRPr="009831DE">
        <w:t xml:space="preserve">, </w:t>
      </w:r>
      <w:proofErr w:type="spellStart"/>
      <w:r w:rsidRPr="009831DE">
        <w:t>rafturi</w:t>
      </w:r>
      <w:proofErr w:type="spellEnd"/>
      <w:r w:rsidRPr="009831DE">
        <w:t xml:space="preserve"> </w:t>
      </w:r>
      <w:proofErr w:type="spellStart"/>
      <w:r w:rsidRPr="009831DE">
        <w:t>metalice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din </w:t>
      </w:r>
      <w:proofErr w:type="spellStart"/>
      <w:r w:rsidRPr="009831DE">
        <w:t>alte</w:t>
      </w:r>
      <w:proofErr w:type="spellEnd"/>
      <w:r w:rsidRPr="009831DE">
        <w:t xml:space="preserve"> </w:t>
      </w:r>
      <w:proofErr w:type="spellStart"/>
      <w:r w:rsidRPr="009831DE">
        <w:t>materiale</w:t>
      </w:r>
      <w:proofErr w:type="spellEnd"/>
      <w:r w:rsidRPr="009831DE">
        <w:t xml:space="preserve"> </w:t>
      </w:r>
      <w:proofErr w:type="spellStart"/>
      <w:r w:rsidRPr="009831DE">
        <w:t>lavabile</w:t>
      </w:r>
      <w:proofErr w:type="spellEnd"/>
      <w:r w:rsidRPr="009831DE">
        <w:t xml:space="preserve">, </w:t>
      </w:r>
      <w:proofErr w:type="spellStart"/>
      <w:r w:rsidRPr="009831DE">
        <w:t>uşor</w:t>
      </w:r>
      <w:proofErr w:type="spellEnd"/>
      <w:r w:rsidRPr="009831DE">
        <w:t xml:space="preserve"> </w:t>
      </w:r>
      <w:proofErr w:type="spellStart"/>
      <w:r w:rsidRPr="009831DE">
        <w:t>igienizabile</w:t>
      </w:r>
      <w:proofErr w:type="spellEnd"/>
      <w:r w:rsidRPr="009831DE">
        <w:t xml:space="preserve">, precum </w:t>
      </w:r>
      <w:proofErr w:type="spellStart"/>
      <w:r w:rsidRPr="009831DE">
        <w:t>şi</w:t>
      </w:r>
      <w:proofErr w:type="spellEnd"/>
      <w:r w:rsidRPr="009831DE">
        <w:t xml:space="preserve"> cu </w:t>
      </w:r>
      <w:proofErr w:type="spellStart"/>
      <w:r w:rsidRPr="009831DE">
        <w:t>frigidere</w:t>
      </w:r>
      <w:proofErr w:type="spellEnd"/>
      <w:r w:rsidRPr="009831DE">
        <w:t xml:space="preserve"> </w:t>
      </w:r>
      <w:proofErr w:type="spellStart"/>
      <w:r w:rsidRPr="009831DE">
        <w:t>prevăzute</w:t>
      </w:r>
      <w:proofErr w:type="spellEnd"/>
      <w:r w:rsidRPr="009831DE">
        <w:t xml:space="preserve"> cu </w:t>
      </w:r>
      <w:proofErr w:type="spellStart"/>
      <w:r w:rsidRPr="009831DE">
        <w:t>termo-hidrometre</w:t>
      </w:r>
      <w:proofErr w:type="spellEnd"/>
      <w:r w:rsidRPr="009831DE">
        <w:t xml:space="preserve">, 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proofErr w:type="gramStart"/>
      <w:r w:rsidRPr="009831DE">
        <w:t>caz</w:t>
      </w:r>
      <w:proofErr w:type="spellEnd"/>
      <w:r w:rsidRPr="009831DE">
        <w:t>;</w:t>
      </w:r>
      <w:proofErr w:type="gramEnd"/>
    </w:p>
    <w:p w14:paraId="6BC3FE39" w14:textId="77777777" w:rsidR="009831DE" w:rsidRPr="009831DE" w:rsidRDefault="009831DE" w:rsidP="009831DE">
      <w:bookmarkStart w:id="141" w:name="do|ar5|lib|pt9|pa10"/>
      <w:bookmarkEnd w:id="141"/>
      <w:r w:rsidRPr="009831DE">
        <w:t>(x)</w:t>
      </w:r>
      <w:proofErr w:type="spellStart"/>
      <w:r w:rsidRPr="009831DE">
        <w:t>amenajarea</w:t>
      </w:r>
      <w:proofErr w:type="spellEnd"/>
      <w:r w:rsidRPr="009831DE">
        <w:t xml:space="preserve"> de </w:t>
      </w:r>
      <w:proofErr w:type="spellStart"/>
      <w:r w:rsidRPr="009831DE">
        <w:t>dezinfectoare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încălţăminte</w:t>
      </w:r>
      <w:proofErr w:type="spellEnd"/>
      <w:r w:rsidRPr="009831DE">
        <w:t xml:space="preserve"> la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la </w:t>
      </w:r>
      <w:proofErr w:type="spellStart"/>
      <w:r w:rsidRPr="009831DE">
        <w:t>ieşirea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/din </w:t>
      </w:r>
      <w:proofErr w:type="spellStart"/>
      <w:r w:rsidRPr="009831DE">
        <w:t>filtrul-vestiar</w:t>
      </w:r>
      <w:proofErr w:type="spellEnd"/>
      <w:r w:rsidRPr="009831DE">
        <w:t xml:space="preserve">, precum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accesorii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curăţarea</w:t>
      </w:r>
      <w:proofErr w:type="spellEnd"/>
      <w:r w:rsidRPr="009831DE">
        <w:t xml:space="preserve"> </w:t>
      </w:r>
      <w:proofErr w:type="spellStart"/>
      <w:r w:rsidRPr="009831DE">
        <w:t>mecanică</w:t>
      </w:r>
      <w:proofErr w:type="spellEnd"/>
      <w:r w:rsidRPr="009831DE">
        <w:t xml:space="preserve"> </w:t>
      </w:r>
      <w:proofErr w:type="gramStart"/>
      <w:r w:rsidRPr="009831DE">
        <w:t>a</w:t>
      </w:r>
      <w:proofErr w:type="gramEnd"/>
      <w:r w:rsidRPr="009831DE">
        <w:t xml:space="preserve"> </w:t>
      </w:r>
      <w:proofErr w:type="spellStart"/>
      <w:r w:rsidRPr="009831DE">
        <w:t>acestora</w:t>
      </w:r>
      <w:proofErr w:type="spellEnd"/>
      <w:r w:rsidRPr="009831DE">
        <w:t xml:space="preserve">; se </w:t>
      </w:r>
      <w:proofErr w:type="spellStart"/>
      <w:r w:rsidRPr="009831DE">
        <w:t>utilizează</w:t>
      </w:r>
      <w:proofErr w:type="spellEnd"/>
      <w:r w:rsidRPr="009831DE">
        <w:t xml:space="preserve"> </w:t>
      </w:r>
      <w:proofErr w:type="spellStart"/>
      <w:r w:rsidRPr="009831DE">
        <w:t>cel</w:t>
      </w:r>
      <w:proofErr w:type="spellEnd"/>
      <w:r w:rsidRPr="009831DE">
        <w:t xml:space="preserve"> </w:t>
      </w:r>
      <w:proofErr w:type="spellStart"/>
      <w:r w:rsidRPr="009831DE">
        <w:t>puţin</w:t>
      </w:r>
      <w:proofErr w:type="spellEnd"/>
      <w:r w:rsidRPr="009831DE">
        <w:t xml:space="preserve"> </w:t>
      </w:r>
      <w:proofErr w:type="spellStart"/>
      <w:r w:rsidRPr="009831DE">
        <w:t>două</w:t>
      </w:r>
      <w:proofErr w:type="spellEnd"/>
      <w:r w:rsidRPr="009831DE">
        <w:t xml:space="preserve"> </w:t>
      </w:r>
      <w:proofErr w:type="spellStart"/>
      <w:r w:rsidRPr="009831DE">
        <w:t>tipuri</w:t>
      </w:r>
      <w:proofErr w:type="spellEnd"/>
      <w:r w:rsidRPr="009831DE">
        <w:t>/</w:t>
      </w:r>
      <w:proofErr w:type="spellStart"/>
      <w:r w:rsidRPr="009831DE">
        <w:t>culori</w:t>
      </w:r>
      <w:proofErr w:type="spellEnd"/>
      <w:r w:rsidRPr="009831DE">
        <w:t xml:space="preserve"> de </w:t>
      </w:r>
      <w:proofErr w:type="spellStart"/>
      <w:r w:rsidRPr="009831DE">
        <w:t>încălţăminte</w:t>
      </w:r>
      <w:proofErr w:type="spellEnd"/>
      <w:r w:rsidRPr="009831DE">
        <w:t xml:space="preserve">, din care: </w:t>
      </w:r>
      <w:proofErr w:type="spellStart"/>
      <w:r w:rsidRPr="009831DE">
        <w:t>una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utilizarea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interiorul</w:t>
      </w:r>
      <w:proofErr w:type="spellEnd"/>
      <w:r w:rsidRPr="009831DE">
        <w:t xml:space="preserve"> </w:t>
      </w:r>
      <w:proofErr w:type="spellStart"/>
      <w:r w:rsidRPr="009831DE">
        <w:t>adăposturilor</w:t>
      </w:r>
      <w:proofErr w:type="spellEnd"/>
      <w:r w:rsidRPr="009831DE">
        <w:t xml:space="preserve"> de porcine </w:t>
      </w:r>
      <w:proofErr w:type="spellStart"/>
      <w:r w:rsidRPr="009831DE">
        <w:t>şi</w:t>
      </w:r>
      <w:proofErr w:type="spellEnd"/>
      <w:r w:rsidRPr="009831DE">
        <w:t xml:space="preserve"> o </w:t>
      </w:r>
      <w:proofErr w:type="spellStart"/>
      <w:r w:rsidRPr="009831DE">
        <w:t>pereche</w:t>
      </w:r>
      <w:proofErr w:type="spellEnd"/>
      <w:r w:rsidRPr="009831DE">
        <w:t xml:space="preserve"> </w:t>
      </w:r>
      <w:proofErr w:type="spellStart"/>
      <w:r w:rsidRPr="009831DE">
        <w:t>utilizată</w:t>
      </w:r>
      <w:proofErr w:type="spellEnd"/>
      <w:r w:rsidRPr="009831DE">
        <w:t xml:space="preserve">, </w:t>
      </w:r>
      <w:proofErr w:type="spellStart"/>
      <w:r w:rsidRPr="009831DE">
        <w:t>separat</w:t>
      </w:r>
      <w:proofErr w:type="spellEnd"/>
      <w:r w:rsidRPr="009831DE">
        <w:t xml:space="preserve">,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zonele</w:t>
      </w:r>
      <w:proofErr w:type="spellEnd"/>
      <w:r w:rsidRPr="009831DE">
        <w:t xml:space="preserve"> situate </w:t>
      </w:r>
      <w:proofErr w:type="spellStart"/>
      <w:r w:rsidRPr="009831DE">
        <w:t>în</w:t>
      </w:r>
      <w:proofErr w:type="spellEnd"/>
      <w:r w:rsidRPr="009831DE">
        <w:t xml:space="preserve"> afara </w:t>
      </w:r>
      <w:proofErr w:type="spellStart"/>
      <w:r w:rsidRPr="009831DE">
        <w:t>adăposturilor</w:t>
      </w:r>
      <w:proofErr w:type="spellEnd"/>
      <w:r w:rsidRPr="009831DE">
        <w:t>;</w:t>
      </w:r>
    </w:p>
    <w:p w14:paraId="58FCC9A4" w14:textId="77777777" w:rsidR="009831DE" w:rsidRPr="009831DE" w:rsidRDefault="009831DE" w:rsidP="009831DE">
      <w:bookmarkStart w:id="142" w:name="do|ar5|lib|pt9|pa11"/>
      <w:bookmarkEnd w:id="142"/>
      <w:r w:rsidRPr="009831DE">
        <w:t>(xi)</w:t>
      </w:r>
      <w:proofErr w:type="spellStart"/>
      <w:r w:rsidRPr="009831DE">
        <w:t>amenajarea</w:t>
      </w:r>
      <w:proofErr w:type="spellEnd"/>
      <w:r w:rsidRPr="009831DE">
        <w:t xml:space="preserve"> de </w:t>
      </w:r>
      <w:proofErr w:type="spellStart"/>
      <w:r w:rsidRPr="009831DE">
        <w:t>dezinfectoare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încălţăminte</w:t>
      </w:r>
      <w:proofErr w:type="spellEnd"/>
      <w:r w:rsidRPr="009831DE">
        <w:t xml:space="preserve"> la </w:t>
      </w:r>
      <w:proofErr w:type="spellStart"/>
      <w:r w:rsidRPr="009831DE">
        <w:t>intrarea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la </w:t>
      </w:r>
      <w:proofErr w:type="spellStart"/>
      <w:r w:rsidRPr="009831DE">
        <w:t>ieşirea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/din </w:t>
      </w:r>
      <w:proofErr w:type="spellStart"/>
      <w:r w:rsidRPr="009831DE">
        <w:t>fiecare</w:t>
      </w:r>
      <w:proofErr w:type="spellEnd"/>
      <w:r w:rsidRPr="009831DE">
        <w:t xml:space="preserve"> </w:t>
      </w:r>
      <w:proofErr w:type="spellStart"/>
      <w:r w:rsidRPr="009831DE">
        <w:t>adăpost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gramStart"/>
      <w:r w:rsidRPr="009831DE">
        <w:t>porcine;</w:t>
      </w:r>
      <w:proofErr w:type="gramEnd"/>
    </w:p>
    <w:p w14:paraId="74D07902" w14:textId="77777777" w:rsidR="009831DE" w:rsidRPr="009831DE" w:rsidRDefault="009831DE" w:rsidP="009831DE">
      <w:bookmarkStart w:id="143" w:name="do|ar5|lib|pt9|pa12"/>
      <w:bookmarkEnd w:id="143"/>
      <w:r w:rsidRPr="009831DE">
        <w:t>(xii)</w:t>
      </w:r>
      <w:proofErr w:type="spellStart"/>
      <w:r w:rsidRPr="009831DE">
        <w:t>aplicarea</w:t>
      </w:r>
      <w:proofErr w:type="spellEnd"/>
      <w:r w:rsidRPr="009831DE">
        <w:t xml:space="preserve"> </w:t>
      </w:r>
      <w:proofErr w:type="spellStart"/>
      <w:r w:rsidRPr="009831DE">
        <w:t>unor</w:t>
      </w:r>
      <w:proofErr w:type="spellEnd"/>
      <w:r w:rsidRPr="009831DE">
        <w:t xml:space="preserve"> </w:t>
      </w:r>
      <w:proofErr w:type="spellStart"/>
      <w:r w:rsidRPr="009831DE">
        <w:t>măsuri</w:t>
      </w:r>
      <w:proofErr w:type="spellEnd"/>
      <w:r w:rsidRPr="009831DE">
        <w:t xml:space="preserve"> la </w:t>
      </w:r>
      <w:proofErr w:type="spellStart"/>
      <w:r w:rsidRPr="009831DE">
        <w:t>punctele</w:t>
      </w:r>
      <w:proofErr w:type="spellEnd"/>
      <w:r w:rsidRPr="009831DE">
        <w:t xml:space="preserve"> de </w:t>
      </w:r>
      <w:proofErr w:type="spellStart"/>
      <w:r w:rsidRPr="009831DE">
        <w:t>acces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adăposturile</w:t>
      </w:r>
      <w:proofErr w:type="spellEnd"/>
      <w:r w:rsidRPr="009831DE">
        <w:t xml:space="preserve"> de porcine </w:t>
      </w:r>
      <w:proofErr w:type="spellStart"/>
      <w:r w:rsidRPr="009831DE">
        <w:t>şi</w:t>
      </w:r>
      <w:proofErr w:type="spellEnd"/>
      <w:r w:rsidRPr="009831DE">
        <w:t xml:space="preserve"> la </w:t>
      </w:r>
      <w:proofErr w:type="spellStart"/>
      <w:r w:rsidRPr="009831DE">
        <w:t>geamuri</w:t>
      </w:r>
      <w:proofErr w:type="spellEnd"/>
      <w:r w:rsidRPr="009831DE">
        <w:t xml:space="preserve">, care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conducă</w:t>
      </w:r>
      <w:proofErr w:type="spellEnd"/>
      <w:r w:rsidRPr="009831DE">
        <w:t xml:space="preserve"> la </w:t>
      </w:r>
      <w:proofErr w:type="spellStart"/>
      <w:r w:rsidRPr="009831DE">
        <w:t>prevenirea</w:t>
      </w:r>
      <w:proofErr w:type="spellEnd"/>
      <w:r w:rsidRPr="009831DE">
        <w:t xml:space="preserve"> </w:t>
      </w:r>
      <w:proofErr w:type="spellStart"/>
      <w:r w:rsidRPr="009831DE">
        <w:t>pătrunderii</w:t>
      </w:r>
      <w:proofErr w:type="spellEnd"/>
      <w:r w:rsidRPr="009831DE">
        <w:t xml:space="preserve"> </w:t>
      </w:r>
      <w:proofErr w:type="spellStart"/>
      <w:r w:rsidRPr="009831DE">
        <w:t>păsărilor</w:t>
      </w:r>
      <w:proofErr w:type="spellEnd"/>
      <w:r w:rsidRPr="009831DE">
        <w:t xml:space="preserve"> </w:t>
      </w:r>
      <w:proofErr w:type="spellStart"/>
      <w:proofErr w:type="gramStart"/>
      <w:r w:rsidRPr="009831DE">
        <w:t>sălbatice</w:t>
      </w:r>
      <w:proofErr w:type="spellEnd"/>
      <w:r w:rsidRPr="009831DE">
        <w:t>;</w:t>
      </w:r>
      <w:proofErr w:type="gramEnd"/>
    </w:p>
    <w:p w14:paraId="7CBF3929" w14:textId="77777777" w:rsidR="009831DE" w:rsidRPr="009831DE" w:rsidRDefault="009831DE" w:rsidP="009831DE">
      <w:bookmarkStart w:id="144" w:name="do|ar5|lib|pt9|pa13"/>
      <w:bookmarkEnd w:id="144"/>
      <w:r w:rsidRPr="009831DE">
        <w:t>(xiii)</w:t>
      </w:r>
      <w:proofErr w:type="spellStart"/>
      <w:r w:rsidRPr="009831DE">
        <w:t>existenţa</w:t>
      </w:r>
      <w:proofErr w:type="spellEnd"/>
      <w:r w:rsidRPr="009831DE">
        <w:t xml:space="preserve"> </w:t>
      </w:r>
      <w:proofErr w:type="spellStart"/>
      <w:r w:rsidRPr="009831DE">
        <w:t>mijloacelor</w:t>
      </w:r>
      <w:proofErr w:type="spellEnd"/>
      <w:r w:rsidRPr="009831DE">
        <w:t xml:space="preserve"> </w:t>
      </w:r>
      <w:proofErr w:type="spellStart"/>
      <w:r w:rsidRPr="009831DE">
        <w:t>adecvate</w:t>
      </w:r>
      <w:proofErr w:type="spellEnd"/>
      <w:r w:rsidRPr="009831DE">
        <w:t xml:space="preserve"> de </w:t>
      </w:r>
      <w:proofErr w:type="spellStart"/>
      <w:r w:rsidRPr="009831DE">
        <w:t>dezinfecţie</w:t>
      </w:r>
      <w:proofErr w:type="spellEnd"/>
      <w:r w:rsidRPr="009831DE">
        <w:t xml:space="preserve"> care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asigure</w:t>
      </w:r>
      <w:proofErr w:type="spellEnd"/>
      <w:r w:rsidRPr="009831DE">
        <w:t xml:space="preserve"> </w:t>
      </w:r>
      <w:proofErr w:type="spellStart"/>
      <w:r w:rsidRPr="009831DE">
        <w:t>decontaminarea</w:t>
      </w:r>
      <w:proofErr w:type="spellEnd"/>
      <w:r w:rsidRPr="009831DE">
        <w:t xml:space="preserve"> </w:t>
      </w:r>
      <w:proofErr w:type="spellStart"/>
      <w:r w:rsidRPr="009831DE">
        <w:t>mijloacelor</w:t>
      </w:r>
      <w:proofErr w:type="spellEnd"/>
      <w:r w:rsidRPr="009831DE">
        <w:t xml:space="preserve"> de transport la </w:t>
      </w:r>
      <w:proofErr w:type="spellStart"/>
      <w:r w:rsidRPr="009831DE">
        <w:t>intrarea</w:t>
      </w:r>
      <w:proofErr w:type="spellEnd"/>
      <w:r w:rsidRPr="009831DE">
        <w:t>/</w:t>
      </w:r>
      <w:proofErr w:type="spellStart"/>
      <w:r w:rsidRPr="009831DE">
        <w:t>ieşirea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/din zona </w:t>
      </w:r>
      <w:proofErr w:type="spellStart"/>
      <w:r w:rsidRPr="009831DE">
        <w:t>curată</w:t>
      </w:r>
      <w:proofErr w:type="spellEnd"/>
      <w:r w:rsidRPr="009831DE">
        <w:t xml:space="preserve">;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cazul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</w:t>
      </w:r>
      <w:proofErr w:type="spellStart"/>
      <w:r w:rsidRPr="009831DE">
        <w:t>mijlocul</w:t>
      </w:r>
      <w:proofErr w:type="spellEnd"/>
      <w:r w:rsidRPr="009831DE">
        <w:t xml:space="preserve"> de </w:t>
      </w:r>
      <w:proofErr w:type="spellStart"/>
      <w:r w:rsidRPr="009831DE">
        <w:t>dezinfecţie</w:t>
      </w:r>
      <w:proofErr w:type="spellEnd"/>
      <w:r w:rsidRPr="009831DE">
        <w:t xml:space="preserve">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reprezentat</w:t>
      </w:r>
      <w:proofErr w:type="spellEnd"/>
      <w:r w:rsidRPr="009831DE">
        <w:t xml:space="preserve"> de </w:t>
      </w:r>
      <w:proofErr w:type="spellStart"/>
      <w:r w:rsidRPr="009831DE">
        <w:t>dezinfectorul</w:t>
      </w:r>
      <w:proofErr w:type="spellEnd"/>
      <w:r w:rsidRPr="009831DE">
        <w:t xml:space="preserve"> auto, </w:t>
      </w:r>
      <w:proofErr w:type="spellStart"/>
      <w:r w:rsidRPr="009831DE">
        <w:t>acesta</w:t>
      </w:r>
      <w:proofErr w:type="spellEnd"/>
      <w:r w:rsidRPr="009831DE">
        <w:t xml:space="preserve"> </w:t>
      </w:r>
      <w:proofErr w:type="spellStart"/>
      <w:r w:rsidRPr="009831DE">
        <w:t>va</w:t>
      </w:r>
      <w:proofErr w:type="spellEnd"/>
      <w:r w:rsidRPr="009831DE">
        <w:t xml:space="preserve"> fi </w:t>
      </w:r>
      <w:proofErr w:type="spellStart"/>
      <w:r w:rsidRPr="009831DE">
        <w:t>amplasat</w:t>
      </w:r>
      <w:proofErr w:type="spellEnd"/>
      <w:r w:rsidRPr="009831DE">
        <w:t xml:space="preserve"> la </w:t>
      </w:r>
      <w:proofErr w:type="spellStart"/>
      <w:r w:rsidRPr="009831DE">
        <w:t>limita</w:t>
      </w:r>
      <w:proofErr w:type="spellEnd"/>
      <w:r w:rsidRPr="009831DE">
        <w:t xml:space="preserve"> </w:t>
      </w:r>
      <w:proofErr w:type="spellStart"/>
      <w:r w:rsidRPr="009831DE">
        <w:t>dintre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spaţiul</w:t>
      </w:r>
      <w:proofErr w:type="spellEnd"/>
      <w:r w:rsidRPr="009831DE">
        <w:t xml:space="preserve"> </w:t>
      </w:r>
      <w:proofErr w:type="spellStart"/>
      <w:r w:rsidRPr="009831DE">
        <w:t>murdar</w:t>
      </w:r>
      <w:proofErr w:type="spellEnd"/>
      <w:r w:rsidRPr="009831DE">
        <w:t xml:space="preserve"> al </w:t>
      </w:r>
      <w:proofErr w:type="spellStart"/>
      <w:r w:rsidRPr="009831DE">
        <w:t>exploataţiei</w:t>
      </w:r>
      <w:proofErr w:type="spellEnd"/>
      <w:r w:rsidRPr="009831DE">
        <w:t xml:space="preserve">; </w:t>
      </w:r>
      <w:proofErr w:type="spellStart"/>
      <w:r w:rsidRPr="009831DE">
        <w:t>autovehiculul</w:t>
      </w:r>
      <w:proofErr w:type="spellEnd"/>
      <w:r w:rsidRPr="009831DE">
        <w:t xml:space="preserve"> care </w:t>
      </w:r>
      <w:proofErr w:type="spellStart"/>
      <w:r w:rsidRPr="009831DE">
        <w:t>intră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, </w:t>
      </w:r>
      <w:proofErr w:type="spellStart"/>
      <w:r w:rsidRPr="009831DE">
        <w:t>înainte</w:t>
      </w:r>
      <w:proofErr w:type="spellEnd"/>
      <w:r w:rsidRPr="009831DE">
        <w:t xml:space="preserve"> de </w:t>
      </w:r>
      <w:proofErr w:type="spellStart"/>
      <w:r w:rsidRPr="009831DE">
        <w:t>trecerea</w:t>
      </w:r>
      <w:proofErr w:type="spellEnd"/>
      <w:r w:rsidRPr="009831DE">
        <w:t xml:space="preserve"> </w:t>
      </w:r>
      <w:proofErr w:type="spellStart"/>
      <w:r w:rsidRPr="009831DE">
        <w:t>printr</w:t>
      </w:r>
      <w:proofErr w:type="spellEnd"/>
      <w:r w:rsidRPr="009831DE">
        <w:t xml:space="preserve">-un </w:t>
      </w:r>
      <w:proofErr w:type="spellStart"/>
      <w:r w:rsidRPr="009831DE">
        <w:t>dezinfector</w:t>
      </w:r>
      <w:proofErr w:type="spellEnd"/>
      <w:r w:rsidRPr="009831DE">
        <w:t xml:space="preserve"> auto, </w:t>
      </w:r>
      <w:proofErr w:type="spellStart"/>
      <w:r w:rsidRPr="009831DE">
        <w:t>efectuează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mod </w:t>
      </w:r>
      <w:proofErr w:type="spellStart"/>
      <w:r w:rsidRPr="009831DE">
        <w:t>obligatoriu</w:t>
      </w:r>
      <w:proofErr w:type="spellEnd"/>
      <w:r w:rsidRPr="009831DE">
        <w:t xml:space="preserve"> </w:t>
      </w:r>
      <w:proofErr w:type="spellStart"/>
      <w:r w:rsidRPr="009831DE">
        <w:t>decontaminarea</w:t>
      </w:r>
      <w:proofErr w:type="spellEnd"/>
      <w:r w:rsidRPr="009831DE">
        <w:t xml:space="preserve"> </w:t>
      </w:r>
      <w:proofErr w:type="spellStart"/>
      <w:r w:rsidRPr="009831DE">
        <w:t>suplimentară</w:t>
      </w:r>
      <w:proofErr w:type="spellEnd"/>
      <w:r w:rsidRPr="009831DE">
        <w:t xml:space="preserve"> a </w:t>
      </w:r>
      <w:proofErr w:type="spellStart"/>
      <w:r w:rsidRPr="009831DE">
        <w:t>mijlocului</w:t>
      </w:r>
      <w:proofErr w:type="spellEnd"/>
      <w:r w:rsidRPr="009831DE">
        <w:t xml:space="preserve"> de transport,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anume</w:t>
      </w:r>
      <w:proofErr w:type="spellEnd"/>
      <w:r w:rsidRPr="009831DE">
        <w:t xml:space="preserve"> a </w:t>
      </w:r>
      <w:proofErr w:type="spellStart"/>
      <w:r w:rsidRPr="009831DE">
        <w:t>părţii</w:t>
      </w:r>
      <w:proofErr w:type="spellEnd"/>
      <w:r w:rsidRPr="009831DE">
        <w:t xml:space="preserve"> </w:t>
      </w:r>
      <w:proofErr w:type="spellStart"/>
      <w:r w:rsidRPr="009831DE">
        <w:t>rulante</w:t>
      </w:r>
      <w:proofErr w:type="spellEnd"/>
      <w:r w:rsidRPr="009831DE">
        <w:t xml:space="preserve"> a </w:t>
      </w:r>
      <w:proofErr w:type="spellStart"/>
      <w:r w:rsidRPr="009831DE">
        <w:t>roţilor</w:t>
      </w:r>
      <w:proofErr w:type="spellEnd"/>
      <w:r w:rsidRPr="009831DE">
        <w:t xml:space="preserve"> </w:t>
      </w:r>
      <w:proofErr w:type="spellStart"/>
      <w:r w:rsidRPr="009831DE">
        <w:t>mijlocului</w:t>
      </w:r>
      <w:proofErr w:type="spellEnd"/>
      <w:r w:rsidRPr="009831DE">
        <w:t xml:space="preserve"> de transport cu un </w:t>
      </w:r>
      <w:proofErr w:type="spellStart"/>
      <w:r w:rsidRPr="009831DE">
        <w:t>aparat</w:t>
      </w:r>
      <w:proofErr w:type="spellEnd"/>
      <w:r w:rsidRPr="009831DE">
        <w:t xml:space="preserve"> de </w:t>
      </w:r>
      <w:proofErr w:type="spellStart"/>
      <w:r w:rsidRPr="009831DE">
        <w:t>aspersare</w:t>
      </w:r>
      <w:proofErr w:type="spellEnd"/>
      <w:r w:rsidRPr="009831DE">
        <w:t xml:space="preserve"> cu </w:t>
      </w:r>
      <w:proofErr w:type="spellStart"/>
      <w:r w:rsidRPr="009831DE">
        <w:t>presiune</w:t>
      </w:r>
      <w:proofErr w:type="spellEnd"/>
      <w:r w:rsidRPr="009831DE">
        <w:t xml:space="preserve">; 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r w:rsidRPr="009831DE">
        <w:t>dezinfecţia</w:t>
      </w:r>
      <w:proofErr w:type="spellEnd"/>
      <w:r w:rsidRPr="009831DE">
        <w:t xml:space="preserve"> </w:t>
      </w:r>
      <w:proofErr w:type="spellStart"/>
      <w:r w:rsidRPr="009831DE">
        <w:t>suplimentară</w:t>
      </w:r>
      <w:proofErr w:type="spellEnd"/>
      <w:r w:rsidRPr="009831DE">
        <w:t xml:space="preserve">, </w:t>
      </w:r>
      <w:proofErr w:type="spellStart"/>
      <w:r w:rsidRPr="009831DE">
        <w:t>mijlocul</w:t>
      </w:r>
      <w:proofErr w:type="spellEnd"/>
      <w:r w:rsidRPr="009831DE">
        <w:t xml:space="preserve"> de transport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staţioneze</w:t>
      </w:r>
      <w:proofErr w:type="spellEnd"/>
      <w:r w:rsidRPr="009831DE">
        <w:t xml:space="preserve"> o </w:t>
      </w:r>
      <w:proofErr w:type="spellStart"/>
      <w:r w:rsidRPr="009831DE">
        <w:t>perioadă</w:t>
      </w:r>
      <w:proofErr w:type="spellEnd"/>
      <w:r w:rsidRPr="009831DE">
        <w:t xml:space="preserve"> de </w:t>
      </w:r>
      <w:proofErr w:type="spellStart"/>
      <w:r w:rsidRPr="009831DE">
        <w:t>timp</w:t>
      </w:r>
      <w:proofErr w:type="spellEnd"/>
      <w:r w:rsidRPr="009831DE">
        <w:t xml:space="preserve"> </w:t>
      </w:r>
      <w:proofErr w:type="spellStart"/>
      <w:r w:rsidRPr="009831DE">
        <w:t>egală</w:t>
      </w:r>
      <w:proofErr w:type="spellEnd"/>
      <w:r w:rsidRPr="009831DE">
        <w:t xml:space="preserve"> cu </w:t>
      </w:r>
      <w:proofErr w:type="spellStart"/>
      <w:r w:rsidRPr="009831DE">
        <w:t>perioada</w:t>
      </w:r>
      <w:proofErr w:type="spellEnd"/>
      <w:r w:rsidRPr="009831DE">
        <w:t xml:space="preserve"> de contact </w:t>
      </w:r>
      <w:proofErr w:type="spellStart"/>
      <w:r w:rsidRPr="009831DE">
        <w:t>necesară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neutralizarea</w:t>
      </w:r>
      <w:proofErr w:type="spellEnd"/>
      <w:r w:rsidRPr="009831DE">
        <w:t xml:space="preserve"> </w:t>
      </w:r>
      <w:proofErr w:type="spellStart"/>
      <w:r w:rsidRPr="009831DE">
        <w:t>virusului</w:t>
      </w:r>
      <w:proofErr w:type="spellEnd"/>
      <w:r w:rsidRPr="009831DE">
        <w:t xml:space="preserve"> </w:t>
      </w:r>
      <w:proofErr w:type="spellStart"/>
      <w:r w:rsidRPr="009831DE">
        <w:t>pestei</w:t>
      </w:r>
      <w:proofErr w:type="spellEnd"/>
      <w:r w:rsidRPr="009831DE">
        <w:t xml:space="preserve"> porcine </w:t>
      </w:r>
      <w:proofErr w:type="spellStart"/>
      <w:r w:rsidRPr="009831DE">
        <w:t>africane</w:t>
      </w:r>
      <w:proofErr w:type="spellEnd"/>
      <w:r w:rsidRPr="009831DE">
        <w:t xml:space="preserve">, </w:t>
      </w:r>
      <w:proofErr w:type="spellStart"/>
      <w:r w:rsidRPr="009831DE">
        <w:t>prevăzută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prospectul</w:t>
      </w:r>
      <w:proofErr w:type="spellEnd"/>
      <w:r w:rsidRPr="009831DE">
        <w:t xml:space="preserve"> </w:t>
      </w:r>
      <w:proofErr w:type="spellStart"/>
      <w:r w:rsidRPr="009831DE">
        <w:t>produsului</w:t>
      </w:r>
      <w:proofErr w:type="spellEnd"/>
      <w:r w:rsidRPr="009831DE">
        <w:t xml:space="preserve"> </w:t>
      </w:r>
      <w:proofErr w:type="spellStart"/>
      <w:r w:rsidRPr="009831DE">
        <w:t>folosit</w:t>
      </w:r>
      <w:proofErr w:type="spellEnd"/>
      <w:r w:rsidRPr="009831DE">
        <w:t xml:space="preserve"> la </w:t>
      </w:r>
      <w:proofErr w:type="spellStart"/>
      <w:r w:rsidRPr="009831DE">
        <w:lastRenderedPageBreak/>
        <w:t>dezinfecţie</w:t>
      </w:r>
      <w:proofErr w:type="spellEnd"/>
      <w:r w:rsidRPr="009831DE">
        <w:t xml:space="preserve">, </w:t>
      </w:r>
      <w:proofErr w:type="spellStart"/>
      <w:r w:rsidRPr="009831DE">
        <w:t>după</w:t>
      </w:r>
      <w:proofErr w:type="spellEnd"/>
      <w:r w:rsidRPr="009831DE">
        <w:t xml:space="preserve"> care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treacă</w:t>
      </w:r>
      <w:proofErr w:type="spellEnd"/>
      <w:r w:rsidRPr="009831DE">
        <w:t xml:space="preserve"> </w:t>
      </w:r>
      <w:proofErr w:type="spellStart"/>
      <w:r w:rsidRPr="009831DE">
        <w:t>prin</w:t>
      </w:r>
      <w:proofErr w:type="spellEnd"/>
      <w:r w:rsidRPr="009831DE">
        <w:t xml:space="preserve"> </w:t>
      </w:r>
      <w:proofErr w:type="spellStart"/>
      <w:r w:rsidRPr="009831DE">
        <w:t>dezinfectorul</w:t>
      </w:r>
      <w:proofErr w:type="spellEnd"/>
      <w:r w:rsidRPr="009831DE">
        <w:t xml:space="preserve"> </w:t>
      </w:r>
      <w:proofErr w:type="spellStart"/>
      <w:r w:rsidRPr="009831DE">
        <w:t>rutier</w:t>
      </w:r>
      <w:proofErr w:type="spellEnd"/>
      <w:r w:rsidRPr="009831DE">
        <w:t xml:space="preserve"> cu </w:t>
      </w:r>
      <w:proofErr w:type="spellStart"/>
      <w:r w:rsidRPr="009831DE">
        <w:t>viteza</w:t>
      </w:r>
      <w:proofErr w:type="spellEnd"/>
      <w:r w:rsidRPr="009831DE">
        <w:t xml:space="preserve"> de maximum 5 km/</w:t>
      </w:r>
      <w:proofErr w:type="spellStart"/>
      <w:r w:rsidRPr="009831DE">
        <w:t>oră</w:t>
      </w:r>
      <w:proofErr w:type="spellEnd"/>
      <w:r w:rsidRPr="009831DE">
        <w:t xml:space="preserve">; </w:t>
      </w:r>
      <w:proofErr w:type="spellStart"/>
      <w:r w:rsidRPr="009831DE">
        <w:t>locul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a </w:t>
      </w:r>
      <w:proofErr w:type="spellStart"/>
      <w:r w:rsidRPr="009831DE">
        <w:t>staţionat</w:t>
      </w:r>
      <w:proofErr w:type="spellEnd"/>
      <w:r w:rsidRPr="009831DE">
        <w:t xml:space="preserve"> </w:t>
      </w:r>
      <w:proofErr w:type="spellStart"/>
      <w:r w:rsidRPr="009831DE">
        <w:t>mijlocul</w:t>
      </w:r>
      <w:proofErr w:type="spellEnd"/>
      <w:r w:rsidRPr="009831DE">
        <w:t xml:space="preserve"> de transport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imediat</w:t>
      </w:r>
      <w:proofErr w:type="spellEnd"/>
      <w:r w:rsidRPr="009831DE">
        <w:t xml:space="preserve"> </w:t>
      </w:r>
      <w:proofErr w:type="spellStart"/>
      <w:r w:rsidRPr="009831DE">
        <w:t>dezinfectat</w:t>
      </w:r>
      <w:proofErr w:type="spellEnd"/>
      <w:r w:rsidRPr="009831DE">
        <w:t xml:space="preserve"> 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r w:rsidRPr="009831DE">
        <w:t>plecarea</w:t>
      </w:r>
      <w:proofErr w:type="spellEnd"/>
      <w:r w:rsidRPr="009831DE">
        <w:t xml:space="preserve"> </w:t>
      </w:r>
      <w:proofErr w:type="spellStart"/>
      <w:r w:rsidRPr="009831DE">
        <w:t>acestuia</w:t>
      </w:r>
      <w:proofErr w:type="spellEnd"/>
      <w:r w:rsidRPr="009831DE">
        <w:t>;</w:t>
      </w:r>
    </w:p>
    <w:p w14:paraId="4F00C86A" w14:textId="77777777" w:rsidR="009831DE" w:rsidRPr="009831DE" w:rsidRDefault="009831DE" w:rsidP="009831DE">
      <w:bookmarkStart w:id="145" w:name="do|ar5|lib|pt9|pa14"/>
      <w:bookmarkEnd w:id="145"/>
      <w:r w:rsidRPr="009831DE">
        <w:t xml:space="preserve">(xiv)rampa de </w:t>
      </w:r>
      <w:proofErr w:type="spellStart"/>
      <w:r w:rsidRPr="009831DE">
        <w:t>încărcare</w:t>
      </w:r>
      <w:proofErr w:type="spellEnd"/>
      <w:r w:rsidRPr="009831DE">
        <w:t>/</w:t>
      </w:r>
      <w:proofErr w:type="spellStart"/>
      <w:r w:rsidRPr="009831DE">
        <w:t>descărcare</w:t>
      </w:r>
      <w:proofErr w:type="spellEnd"/>
      <w:r w:rsidRPr="009831DE">
        <w:t xml:space="preserve"> a </w:t>
      </w:r>
      <w:proofErr w:type="spellStart"/>
      <w:r w:rsidRPr="009831DE">
        <w:t>porcinelor</w:t>
      </w:r>
      <w:proofErr w:type="spellEnd"/>
      <w:r w:rsidRPr="009831DE">
        <w:t xml:space="preserve">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amplasată</w:t>
      </w:r>
      <w:proofErr w:type="spellEnd"/>
      <w:r w:rsidRPr="009831DE">
        <w:t xml:space="preserve"> la </w:t>
      </w:r>
      <w:proofErr w:type="spellStart"/>
      <w:r w:rsidRPr="009831DE">
        <w:t>limita</w:t>
      </w:r>
      <w:proofErr w:type="spellEnd"/>
      <w:r w:rsidRPr="009831DE">
        <w:t xml:space="preserve"> </w:t>
      </w:r>
      <w:proofErr w:type="spellStart"/>
      <w:r w:rsidRPr="009831DE">
        <w:t>dintre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zona </w:t>
      </w:r>
      <w:proofErr w:type="spellStart"/>
      <w:r w:rsidRPr="009831DE">
        <w:t>murdară</w:t>
      </w:r>
      <w:proofErr w:type="spellEnd"/>
      <w:r w:rsidRPr="009831DE">
        <w:t xml:space="preserve">; </w:t>
      </w:r>
      <w:proofErr w:type="spellStart"/>
      <w:r w:rsidRPr="009831DE">
        <w:t>exploataţiile</w:t>
      </w:r>
      <w:proofErr w:type="spellEnd"/>
      <w:r w:rsidRPr="009831DE">
        <w:t xml:space="preserve"> care nu </w:t>
      </w:r>
      <w:proofErr w:type="spellStart"/>
      <w:r w:rsidRPr="009831DE">
        <w:t>deţin</w:t>
      </w:r>
      <w:proofErr w:type="spellEnd"/>
      <w:r w:rsidRPr="009831DE">
        <w:t xml:space="preserve"> </w:t>
      </w:r>
      <w:proofErr w:type="spellStart"/>
      <w:r w:rsidRPr="009831DE">
        <w:t>rampă</w:t>
      </w:r>
      <w:proofErr w:type="spellEnd"/>
      <w:r w:rsidRPr="009831DE">
        <w:t xml:space="preserve"> de </w:t>
      </w:r>
      <w:proofErr w:type="spellStart"/>
      <w:r w:rsidRPr="009831DE">
        <w:t>încărcare</w:t>
      </w:r>
      <w:proofErr w:type="spellEnd"/>
      <w:r w:rsidRPr="009831DE">
        <w:t>/</w:t>
      </w:r>
      <w:proofErr w:type="spellStart"/>
      <w:r w:rsidRPr="009831DE">
        <w:t>descărcare</w:t>
      </w:r>
      <w:proofErr w:type="spellEnd"/>
      <w:r w:rsidRPr="009831DE">
        <w:t xml:space="preserve"> a </w:t>
      </w:r>
      <w:proofErr w:type="spellStart"/>
      <w:r w:rsidRPr="009831DE">
        <w:t>porcinelor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condiţiile</w:t>
      </w:r>
      <w:proofErr w:type="spellEnd"/>
      <w:r w:rsidRPr="009831DE">
        <w:t xml:space="preserve"> </w:t>
      </w:r>
      <w:proofErr w:type="spellStart"/>
      <w:r w:rsidRPr="009831DE">
        <w:t>stabilite</w:t>
      </w:r>
      <w:proofErr w:type="spellEnd"/>
      <w:r w:rsidRPr="009831DE">
        <w:t xml:space="preserve"> de </w:t>
      </w:r>
      <w:proofErr w:type="spellStart"/>
      <w:r w:rsidRPr="009831DE">
        <w:t>prezenta</w:t>
      </w:r>
      <w:proofErr w:type="spellEnd"/>
      <w:r w:rsidRPr="009831DE">
        <w:t xml:space="preserve"> </w:t>
      </w:r>
      <w:proofErr w:type="spellStart"/>
      <w:r w:rsidRPr="009831DE">
        <w:t>anexă</w:t>
      </w:r>
      <w:proofErr w:type="spellEnd"/>
      <w:r w:rsidRPr="009831DE">
        <w:t xml:space="preserve">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îndeplinească</w:t>
      </w:r>
      <w:proofErr w:type="spellEnd"/>
      <w:r w:rsidRPr="009831DE">
        <w:t xml:space="preserve"> </w:t>
      </w:r>
      <w:proofErr w:type="spellStart"/>
      <w:r w:rsidRPr="009831DE">
        <w:t>aceste</w:t>
      </w:r>
      <w:proofErr w:type="spellEnd"/>
      <w:r w:rsidRPr="009831DE">
        <w:t xml:space="preserve"> </w:t>
      </w:r>
      <w:proofErr w:type="spellStart"/>
      <w:r w:rsidRPr="009831DE">
        <w:t>condiţii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termen de 12 </w:t>
      </w:r>
      <w:proofErr w:type="spellStart"/>
      <w:r w:rsidRPr="009831DE">
        <w:t>luni</w:t>
      </w:r>
      <w:proofErr w:type="spellEnd"/>
      <w:r w:rsidRPr="009831DE">
        <w:t xml:space="preserve"> de la data </w:t>
      </w:r>
      <w:proofErr w:type="spellStart"/>
      <w:r w:rsidRPr="009831DE">
        <w:t>intrării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vigoare</w:t>
      </w:r>
      <w:proofErr w:type="spellEnd"/>
      <w:r w:rsidRPr="009831DE">
        <w:t xml:space="preserve"> a </w:t>
      </w:r>
      <w:proofErr w:type="spellStart"/>
      <w:proofErr w:type="gramStart"/>
      <w:r w:rsidRPr="009831DE">
        <w:t>acesteia</w:t>
      </w:r>
      <w:proofErr w:type="spellEnd"/>
      <w:r w:rsidRPr="009831DE">
        <w:t>;</w:t>
      </w:r>
      <w:proofErr w:type="gramEnd"/>
    </w:p>
    <w:p w14:paraId="6C156159" w14:textId="77777777" w:rsidR="009831DE" w:rsidRPr="009831DE" w:rsidRDefault="009831DE" w:rsidP="009831DE">
      <w:bookmarkStart w:id="146" w:name="do|ar5|lib|pt9|pa15"/>
      <w:bookmarkEnd w:id="146"/>
      <w:r w:rsidRPr="009831DE">
        <w:t>(xv)</w:t>
      </w:r>
      <w:proofErr w:type="spellStart"/>
      <w:r w:rsidRPr="009831DE">
        <w:t>interzicerea</w:t>
      </w:r>
      <w:proofErr w:type="spellEnd"/>
      <w:r w:rsidRPr="009831DE">
        <w:t xml:space="preserve"> </w:t>
      </w:r>
      <w:proofErr w:type="spellStart"/>
      <w:r w:rsidRPr="009831DE">
        <w:t>încărcării</w:t>
      </w:r>
      <w:proofErr w:type="spellEnd"/>
      <w:r w:rsidRPr="009831DE">
        <w:t xml:space="preserve"> </w:t>
      </w:r>
      <w:proofErr w:type="spellStart"/>
      <w:r w:rsidRPr="009831DE">
        <w:t>porcinelor</w:t>
      </w:r>
      <w:proofErr w:type="spellEnd"/>
      <w:r w:rsidRPr="009831DE">
        <w:t xml:space="preserve">,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vederea</w:t>
      </w:r>
      <w:proofErr w:type="spellEnd"/>
      <w:r w:rsidRPr="009831DE">
        <w:t xml:space="preserve"> </w:t>
      </w:r>
      <w:proofErr w:type="spellStart"/>
      <w:r w:rsidRPr="009831DE">
        <w:t>livrării</w:t>
      </w:r>
      <w:proofErr w:type="spellEnd"/>
      <w:r w:rsidRPr="009831DE">
        <w:t xml:space="preserve">,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mijloace</w:t>
      </w:r>
      <w:proofErr w:type="spellEnd"/>
      <w:r w:rsidRPr="009831DE">
        <w:t xml:space="preserve"> de transport </w:t>
      </w:r>
      <w:proofErr w:type="spellStart"/>
      <w:r w:rsidRPr="009831DE">
        <w:t>neautorizate</w:t>
      </w:r>
      <w:proofErr w:type="spellEnd"/>
      <w:r w:rsidRPr="009831DE">
        <w:t>/</w:t>
      </w:r>
      <w:proofErr w:type="spellStart"/>
      <w:r w:rsidRPr="009831DE">
        <w:t>neînregistrate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care nu </w:t>
      </w:r>
      <w:proofErr w:type="spellStart"/>
      <w:r w:rsidRPr="009831DE">
        <w:t>prezintă</w:t>
      </w:r>
      <w:proofErr w:type="spellEnd"/>
      <w:r w:rsidRPr="009831DE">
        <w:t xml:space="preserve"> </w:t>
      </w:r>
      <w:proofErr w:type="spellStart"/>
      <w:r w:rsidRPr="009831DE">
        <w:t>dovada</w:t>
      </w:r>
      <w:proofErr w:type="spellEnd"/>
      <w:r w:rsidRPr="009831DE">
        <w:t xml:space="preserve"> </w:t>
      </w:r>
      <w:proofErr w:type="spellStart"/>
      <w:r w:rsidRPr="009831DE">
        <w:t>efectuării</w:t>
      </w:r>
      <w:proofErr w:type="spellEnd"/>
      <w:r w:rsidRPr="009831DE">
        <w:t xml:space="preserve"> </w:t>
      </w:r>
      <w:proofErr w:type="spellStart"/>
      <w:r w:rsidRPr="009831DE">
        <w:t>acţiunilor</w:t>
      </w:r>
      <w:proofErr w:type="spellEnd"/>
      <w:r w:rsidRPr="009831DE">
        <w:t xml:space="preserve"> de </w:t>
      </w:r>
      <w:proofErr w:type="spellStart"/>
      <w:r w:rsidRPr="009831DE">
        <w:t>decontaminare</w:t>
      </w:r>
      <w:proofErr w:type="spellEnd"/>
      <w:r w:rsidRPr="009831DE">
        <w:t xml:space="preserve"> la o </w:t>
      </w:r>
      <w:proofErr w:type="spellStart"/>
      <w:r w:rsidRPr="009831DE">
        <w:t>unitate</w:t>
      </w:r>
      <w:proofErr w:type="spellEnd"/>
      <w:r w:rsidRPr="009831DE">
        <w:t xml:space="preserve"> de </w:t>
      </w:r>
      <w:proofErr w:type="spellStart"/>
      <w:r w:rsidRPr="009831DE">
        <w:t>spălare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dezinfecţie</w:t>
      </w:r>
      <w:proofErr w:type="spellEnd"/>
      <w:r w:rsidRPr="009831DE">
        <w:t xml:space="preserve"> a </w:t>
      </w:r>
      <w:proofErr w:type="spellStart"/>
      <w:r w:rsidRPr="009831DE">
        <w:t>mijloacelor</w:t>
      </w:r>
      <w:proofErr w:type="spellEnd"/>
      <w:r w:rsidRPr="009831DE">
        <w:t xml:space="preserve"> de transport de </w:t>
      </w:r>
      <w:proofErr w:type="spellStart"/>
      <w:r w:rsidRPr="009831DE">
        <w:t>animale</w:t>
      </w:r>
      <w:proofErr w:type="spellEnd"/>
      <w:r w:rsidRPr="009831DE">
        <w:t xml:space="preserve"> vii, </w:t>
      </w:r>
      <w:proofErr w:type="spellStart"/>
      <w:r w:rsidRPr="009831DE">
        <w:t>autorizate</w:t>
      </w:r>
      <w:proofErr w:type="spellEnd"/>
      <w:r w:rsidRPr="009831DE">
        <w:t xml:space="preserve"> </w:t>
      </w:r>
      <w:proofErr w:type="spellStart"/>
      <w:r w:rsidRPr="009831DE">
        <w:t>sanitar-</w:t>
      </w:r>
      <w:proofErr w:type="gramStart"/>
      <w:r w:rsidRPr="009831DE">
        <w:t>veterinar</w:t>
      </w:r>
      <w:proofErr w:type="spellEnd"/>
      <w:r w:rsidRPr="009831DE">
        <w:t>;</w:t>
      </w:r>
      <w:proofErr w:type="gramEnd"/>
    </w:p>
    <w:p w14:paraId="0B44812E" w14:textId="77777777" w:rsidR="009831DE" w:rsidRPr="009831DE" w:rsidRDefault="009831DE" w:rsidP="009831DE">
      <w:bookmarkStart w:id="147" w:name="do|ar5|lib|pt9|pa16"/>
      <w:bookmarkEnd w:id="147"/>
      <w:r w:rsidRPr="009831DE">
        <w:t>(xvi)</w:t>
      </w:r>
      <w:proofErr w:type="spellStart"/>
      <w:r w:rsidRPr="009831DE">
        <w:t>depozitarea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păstrarea</w:t>
      </w:r>
      <w:proofErr w:type="spellEnd"/>
      <w:r w:rsidRPr="009831DE">
        <w:t xml:space="preserve"> </w:t>
      </w:r>
      <w:proofErr w:type="spellStart"/>
      <w:r w:rsidRPr="009831DE">
        <w:t>subproduselor</w:t>
      </w:r>
      <w:proofErr w:type="spellEnd"/>
      <w:r w:rsidRPr="009831DE">
        <w:t xml:space="preserve"> de </w:t>
      </w:r>
      <w:proofErr w:type="spellStart"/>
      <w:r w:rsidRPr="009831DE">
        <w:t>origine</w:t>
      </w:r>
      <w:proofErr w:type="spellEnd"/>
      <w:r w:rsidRPr="009831DE">
        <w:t xml:space="preserve"> </w:t>
      </w:r>
      <w:proofErr w:type="spellStart"/>
      <w:r w:rsidRPr="009831DE">
        <w:t>animală</w:t>
      </w:r>
      <w:proofErr w:type="spellEnd"/>
      <w:r w:rsidRPr="009831DE">
        <w:t xml:space="preserve"> </w:t>
      </w:r>
      <w:proofErr w:type="spellStart"/>
      <w:r w:rsidRPr="009831DE">
        <w:t>nedestinate</w:t>
      </w:r>
      <w:proofErr w:type="spellEnd"/>
      <w:r w:rsidRPr="009831DE">
        <w:t xml:space="preserve"> </w:t>
      </w:r>
      <w:proofErr w:type="spellStart"/>
      <w:r w:rsidRPr="009831DE">
        <w:t>consumului</w:t>
      </w:r>
      <w:proofErr w:type="spellEnd"/>
      <w:r w:rsidRPr="009831DE">
        <w:t xml:space="preserve"> </w:t>
      </w:r>
      <w:proofErr w:type="spellStart"/>
      <w:r w:rsidRPr="009831DE">
        <w:t>uman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condiţii</w:t>
      </w:r>
      <w:proofErr w:type="spellEnd"/>
      <w:r w:rsidRPr="009831DE">
        <w:t xml:space="preserve"> de </w:t>
      </w:r>
      <w:proofErr w:type="spellStart"/>
      <w:r w:rsidRPr="009831DE">
        <w:t>refrigerare</w:t>
      </w:r>
      <w:proofErr w:type="spellEnd"/>
      <w:r w:rsidRPr="009831DE">
        <w:t>/</w:t>
      </w:r>
      <w:proofErr w:type="spellStart"/>
      <w:r w:rsidRPr="009831DE">
        <w:t>congelare</w:t>
      </w:r>
      <w:proofErr w:type="spellEnd"/>
      <w:r w:rsidRPr="009831DE">
        <w:t xml:space="preserve"> se </w:t>
      </w:r>
      <w:proofErr w:type="spellStart"/>
      <w:r w:rsidRPr="009831DE">
        <w:t>efectuează</w:t>
      </w:r>
      <w:proofErr w:type="spellEnd"/>
      <w:r w:rsidRPr="009831DE">
        <w:t xml:space="preserve"> </w:t>
      </w:r>
      <w:proofErr w:type="spellStart"/>
      <w:r w:rsidRPr="009831DE">
        <w:t>într</w:t>
      </w:r>
      <w:proofErr w:type="spellEnd"/>
      <w:r w:rsidRPr="009831DE">
        <w:t xml:space="preserve">-un </w:t>
      </w:r>
      <w:proofErr w:type="spellStart"/>
      <w:r w:rsidRPr="009831DE">
        <w:t>spaţiu</w:t>
      </w:r>
      <w:proofErr w:type="spellEnd"/>
      <w:r w:rsidRPr="009831DE">
        <w:t xml:space="preserve"> </w:t>
      </w:r>
      <w:proofErr w:type="spellStart"/>
      <w:r w:rsidRPr="009831DE">
        <w:t>destinat</w:t>
      </w:r>
      <w:proofErr w:type="spellEnd"/>
      <w:r w:rsidRPr="009831DE">
        <w:t xml:space="preserve"> </w:t>
      </w:r>
      <w:proofErr w:type="spellStart"/>
      <w:r w:rsidRPr="009831DE">
        <w:t>până</w:t>
      </w:r>
      <w:proofErr w:type="spellEnd"/>
      <w:r w:rsidRPr="009831DE">
        <w:t xml:space="preserve"> la </w:t>
      </w:r>
      <w:proofErr w:type="spellStart"/>
      <w:r w:rsidRPr="009831DE">
        <w:t>livrarea</w:t>
      </w:r>
      <w:proofErr w:type="spellEnd"/>
      <w:r w:rsidRPr="009831DE">
        <w:t xml:space="preserve"> </w:t>
      </w:r>
      <w:proofErr w:type="spellStart"/>
      <w:r w:rsidRPr="009831DE">
        <w:t>acestora</w:t>
      </w:r>
      <w:proofErr w:type="spellEnd"/>
      <w:r w:rsidRPr="009831DE">
        <w:t xml:space="preserve"> la </w:t>
      </w:r>
      <w:proofErr w:type="spellStart"/>
      <w:r w:rsidRPr="009831DE">
        <w:t>unitatea</w:t>
      </w:r>
      <w:proofErr w:type="spellEnd"/>
      <w:r w:rsidRPr="009831DE">
        <w:t xml:space="preserve"> de </w:t>
      </w:r>
      <w:proofErr w:type="spellStart"/>
      <w:r w:rsidRPr="009831DE">
        <w:t>neutralizare</w:t>
      </w:r>
      <w:proofErr w:type="spellEnd"/>
      <w:r w:rsidRPr="009831DE">
        <w:t xml:space="preserve"> a SNCU, </w:t>
      </w:r>
      <w:proofErr w:type="spellStart"/>
      <w:r w:rsidRPr="009831DE">
        <w:t>autorizată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, </w:t>
      </w:r>
      <w:proofErr w:type="spellStart"/>
      <w:r w:rsidRPr="009831DE">
        <w:t>pentru</w:t>
      </w:r>
      <w:proofErr w:type="spellEnd"/>
      <w:r w:rsidRPr="009831DE">
        <w:t xml:space="preserve"> a </w:t>
      </w:r>
      <w:proofErr w:type="spellStart"/>
      <w:r w:rsidRPr="009831DE">
        <w:t>preveni</w:t>
      </w:r>
      <w:proofErr w:type="spellEnd"/>
      <w:r w:rsidRPr="009831DE">
        <w:t xml:space="preserve"> </w:t>
      </w:r>
      <w:proofErr w:type="spellStart"/>
      <w:r w:rsidRPr="009831DE">
        <w:t>vehicularea</w:t>
      </w:r>
      <w:proofErr w:type="spellEnd"/>
      <w:r w:rsidRPr="009831DE">
        <w:t xml:space="preserve"> </w:t>
      </w:r>
      <w:proofErr w:type="spellStart"/>
      <w:r w:rsidRPr="009831DE">
        <w:t>agenţilor</w:t>
      </w:r>
      <w:proofErr w:type="spellEnd"/>
      <w:r w:rsidRPr="009831DE">
        <w:t xml:space="preserve"> </w:t>
      </w:r>
      <w:proofErr w:type="spellStart"/>
      <w:r w:rsidRPr="009831DE">
        <w:t>patogeni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contactul</w:t>
      </w:r>
      <w:proofErr w:type="spellEnd"/>
      <w:r w:rsidRPr="009831DE">
        <w:t xml:space="preserve"> cu </w:t>
      </w:r>
      <w:proofErr w:type="spellStart"/>
      <w:r w:rsidRPr="009831DE">
        <w:t>animale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persoane</w:t>
      </w:r>
      <w:proofErr w:type="spellEnd"/>
      <w:r w:rsidRPr="009831DE">
        <w:t xml:space="preserve"> </w:t>
      </w:r>
      <w:proofErr w:type="spellStart"/>
      <w:r w:rsidRPr="009831DE">
        <w:t>neautorizate</w:t>
      </w:r>
      <w:proofErr w:type="spellEnd"/>
      <w:r w:rsidRPr="009831DE">
        <w:t xml:space="preserve">; </w:t>
      </w:r>
      <w:proofErr w:type="spellStart"/>
      <w:r w:rsidRPr="009831DE">
        <w:t>spaţiul</w:t>
      </w:r>
      <w:proofErr w:type="spellEnd"/>
      <w:r w:rsidRPr="009831DE">
        <w:t xml:space="preserve"> </w:t>
      </w:r>
      <w:proofErr w:type="spellStart"/>
      <w:r w:rsidRPr="009831DE">
        <w:t>destinat</w:t>
      </w:r>
      <w:proofErr w:type="spellEnd"/>
      <w:r w:rsidRPr="009831DE">
        <w:t xml:space="preserve"> </w:t>
      </w:r>
      <w:proofErr w:type="spellStart"/>
      <w:r w:rsidRPr="009831DE">
        <w:t>colectării</w:t>
      </w:r>
      <w:proofErr w:type="spellEnd"/>
      <w:r w:rsidRPr="009831DE">
        <w:t xml:space="preserve"> SNCU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amplasat</w:t>
      </w:r>
      <w:proofErr w:type="spellEnd"/>
      <w:r w:rsidRPr="009831DE">
        <w:t xml:space="preserve"> la </w:t>
      </w:r>
      <w:proofErr w:type="spellStart"/>
      <w:r w:rsidRPr="009831DE">
        <w:t>limita</w:t>
      </w:r>
      <w:proofErr w:type="spellEnd"/>
      <w:r w:rsidRPr="009831DE">
        <w:t xml:space="preserve"> </w:t>
      </w:r>
      <w:proofErr w:type="spellStart"/>
      <w:r w:rsidRPr="009831DE">
        <w:t>dintre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 xml:space="preserve"> a </w:t>
      </w:r>
      <w:proofErr w:type="spellStart"/>
      <w:r w:rsidRPr="009831DE">
        <w:t>exploataţiei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zona </w:t>
      </w:r>
      <w:proofErr w:type="spellStart"/>
      <w:r w:rsidRPr="009831DE">
        <w:t>murdară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zona </w:t>
      </w:r>
      <w:proofErr w:type="spellStart"/>
      <w:r w:rsidRPr="009831DE">
        <w:t>murdară</w:t>
      </w:r>
      <w:proofErr w:type="spellEnd"/>
      <w:r w:rsidRPr="009831DE">
        <w:t xml:space="preserve"> din </w:t>
      </w:r>
      <w:proofErr w:type="spellStart"/>
      <w:r w:rsidRPr="009831DE">
        <w:t>incinta</w:t>
      </w:r>
      <w:proofErr w:type="spellEnd"/>
      <w:r w:rsidRPr="009831DE">
        <w:t xml:space="preserve"> </w:t>
      </w:r>
      <w:proofErr w:type="spellStart"/>
      <w:r w:rsidRPr="009831DE">
        <w:t>exploataţiei</w:t>
      </w:r>
      <w:proofErr w:type="spellEnd"/>
      <w:r w:rsidRPr="009831DE">
        <w:t>;</w:t>
      </w:r>
    </w:p>
    <w:p w14:paraId="5E1C8046" w14:textId="77777777" w:rsidR="009831DE" w:rsidRPr="009831DE" w:rsidRDefault="009831DE" w:rsidP="009831DE">
      <w:bookmarkStart w:id="148" w:name="do|ar5|lib|pt9|pa17"/>
      <w:bookmarkEnd w:id="148"/>
      <w:r w:rsidRPr="009831DE">
        <w:t xml:space="preserve">(xvii)se </w:t>
      </w:r>
      <w:proofErr w:type="spellStart"/>
      <w:r w:rsidRPr="009831DE">
        <w:t>interzice</w:t>
      </w:r>
      <w:proofErr w:type="spellEnd"/>
      <w:r w:rsidRPr="009831DE">
        <w:t xml:space="preserve"> </w:t>
      </w:r>
      <w:proofErr w:type="spellStart"/>
      <w:r w:rsidRPr="009831DE">
        <w:t>accesul</w:t>
      </w:r>
      <w:proofErr w:type="spellEnd"/>
      <w:r w:rsidRPr="009831DE">
        <w:t xml:space="preserve"> </w:t>
      </w:r>
      <w:proofErr w:type="spellStart"/>
      <w:r w:rsidRPr="009831DE">
        <w:t>mijloacelor</w:t>
      </w:r>
      <w:proofErr w:type="spellEnd"/>
      <w:r w:rsidRPr="009831DE">
        <w:t xml:space="preserve"> de transport al SNCU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interiorul</w:t>
      </w:r>
      <w:proofErr w:type="spellEnd"/>
      <w:r w:rsidRPr="009831DE">
        <w:t xml:space="preserve"> </w:t>
      </w:r>
      <w:proofErr w:type="spellStart"/>
      <w:r w:rsidRPr="009831DE">
        <w:t>zonei</w:t>
      </w:r>
      <w:proofErr w:type="spellEnd"/>
      <w:r w:rsidRPr="009831DE">
        <w:t xml:space="preserve"> curate </w:t>
      </w:r>
      <w:proofErr w:type="gramStart"/>
      <w:r w:rsidRPr="009831DE">
        <w:t>a</w:t>
      </w:r>
      <w:proofErr w:type="gramEnd"/>
      <w:r w:rsidRPr="009831DE">
        <w:t xml:space="preserve"> </w:t>
      </w:r>
      <w:proofErr w:type="spellStart"/>
      <w:r w:rsidRPr="009831DE">
        <w:t>exploataţiei</w:t>
      </w:r>
      <w:proofErr w:type="spellEnd"/>
      <w:r w:rsidRPr="009831DE">
        <w:t xml:space="preserve">; </w:t>
      </w:r>
      <w:proofErr w:type="spellStart"/>
      <w:r w:rsidRPr="009831DE">
        <w:t>predarea</w:t>
      </w:r>
      <w:proofErr w:type="spellEnd"/>
      <w:r w:rsidRPr="009831DE">
        <w:t xml:space="preserve"> SNCU </w:t>
      </w:r>
      <w:proofErr w:type="spellStart"/>
      <w:r w:rsidRPr="009831DE">
        <w:t>către</w:t>
      </w:r>
      <w:proofErr w:type="spellEnd"/>
      <w:r w:rsidRPr="009831DE">
        <w:t xml:space="preserve"> </w:t>
      </w:r>
      <w:proofErr w:type="spellStart"/>
      <w:r w:rsidRPr="009831DE">
        <w:t>mijlocul</w:t>
      </w:r>
      <w:proofErr w:type="spellEnd"/>
      <w:r w:rsidRPr="009831DE">
        <w:t xml:space="preserve"> de transport al SNCU se </w:t>
      </w:r>
      <w:proofErr w:type="spellStart"/>
      <w:r w:rsidRPr="009831DE">
        <w:t>realizează</w:t>
      </w:r>
      <w:proofErr w:type="spellEnd"/>
      <w:r w:rsidRPr="009831DE">
        <w:t xml:space="preserve"> </w:t>
      </w:r>
      <w:proofErr w:type="spellStart"/>
      <w:r w:rsidRPr="009831DE">
        <w:t>prin</w:t>
      </w:r>
      <w:proofErr w:type="spellEnd"/>
      <w:r w:rsidRPr="009831DE">
        <w:t xml:space="preserve"> </w:t>
      </w:r>
      <w:proofErr w:type="spellStart"/>
      <w:r w:rsidRPr="009831DE">
        <w:t>transbordare</w:t>
      </w:r>
      <w:proofErr w:type="spellEnd"/>
      <w:r w:rsidRPr="009831DE">
        <w:t xml:space="preserve">, </w:t>
      </w:r>
      <w:proofErr w:type="spellStart"/>
      <w:r w:rsidRPr="009831DE">
        <w:t>luându</w:t>
      </w:r>
      <w:proofErr w:type="spellEnd"/>
      <w:r w:rsidRPr="009831DE">
        <w:t xml:space="preserve">-se </w:t>
      </w:r>
      <w:proofErr w:type="spellStart"/>
      <w:r w:rsidRPr="009831DE">
        <w:t>toate</w:t>
      </w:r>
      <w:proofErr w:type="spellEnd"/>
      <w:r w:rsidRPr="009831DE">
        <w:t xml:space="preserve"> </w:t>
      </w:r>
      <w:proofErr w:type="spellStart"/>
      <w:r w:rsidRPr="009831DE">
        <w:t>măsurile</w:t>
      </w:r>
      <w:proofErr w:type="spellEnd"/>
      <w:r w:rsidRPr="009831DE">
        <w:t xml:space="preserve"> ca </w:t>
      </w:r>
      <w:proofErr w:type="spellStart"/>
      <w:r w:rsidRPr="009831DE">
        <w:t>personalul</w:t>
      </w:r>
      <w:proofErr w:type="spellEnd"/>
      <w:r w:rsidRPr="009831DE">
        <w:t xml:space="preserve"> </w:t>
      </w:r>
      <w:proofErr w:type="spellStart"/>
      <w:r w:rsidRPr="009831DE">
        <w:t>fermei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utilajele</w:t>
      </w:r>
      <w:proofErr w:type="spellEnd"/>
      <w:r w:rsidRPr="009831DE">
        <w:t xml:space="preserve"> cu care se </w:t>
      </w:r>
      <w:proofErr w:type="spellStart"/>
      <w:r w:rsidRPr="009831DE">
        <w:t>manipulează</w:t>
      </w:r>
      <w:proofErr w:type="spellEnd"/>
      <w:r w:rsidRPr="009831DE">
        <w:t xml:space="preserve"> SNCU </w:t>
      </w:r>
      <w:proofErr w:type="spellStart"/>
      <w:r w:rsidRPr="009831DE">
        <w:t>să</w:t>
      </w:r>
      <w:proofErr w:type="spellEnd"/>
      <w:r w:rsidRPr="009831DE">
        <w:t xml:space="preserve"> nu </w:t>
      </w:r>
      <w:proofErr w:type="spellStart"/>
      <w:r w:rsidRPr="009831DE">
        <w:t>intre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contact cu </w:t>
      </w:r>
      <w:proofErr w:type="spellStart"/>
      <w:r w:rsidRPr="009831DE">
        <w:t>mijlocul</w:t>
      </w:r>
      <w:proofErr w:type="spellEnd"/>
      <w:r w:rsidRPr="009831DE">
        <w:t xml:space="preserve"> de transport SNCU;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cazul</w:t>
      </w:r>
      <w:proofErr w:type="spellEnd"/>
      <w:r w:rsidRPr="009831DE">
        <w:t xml:space="preserve"> </w:t>
      </w:r>
      <w:proofErr w:type="spellStart"/>
      <w:r w:rsidRPr="009831DE">
        <w:t>fermelor</w:t>
      </w:r>
      <w:proofErr w:type="spellEnd"/>
      <w:r w:rsidRPr="009831DE">
        <w:t xml:space="preserve"> care au incinerator </w:t>
      </w:r>
      <w:proofErr w:type="spellStart"/>
      <w:r w:rsidRPr="009831DE">
        <w:t>propriu</w:t>
      </w:r>
      <w:proofErr w:type="spellEnd"/>
      <w:r w:rsidRPr="009831DE">
        <w:t xml:space="preserve"> </w:t>
      </w:r>
      <w:proofErr w:type="spellStart"/>
      <w:r w:rsidRPr="009831DE">
        <w:t>autorizat</w:t>
      </w:r>
      <w:proofErr w:type="spellEnd"/>
      <w:r w:rsidRPr="009831DE">
        <w:t xml:space="preserve"> </w:t>
      </w:r>
      <w:proofErr w:type="spellStart"/>
      <w:r w:rsidRPr="009831DE">
        <w:t>sanitar-veterinar</w:t>
      </w:r>
      <w:proofErr w:type="spellEnd"/>
      <w:r w:rsidRPr="009831DE">
        <w:t xml:space="preserve">, </w:t>
      </w:r>
      <w:proofErr w:type="spellStart"/>
      <w:r w:rsidRPr="009831DE">
        <w:t>spaţiul</w:t>
      </w:r>
      <w:proofErr w:type="spellEnd"/>
      <w:r w:rsidRPr="009831DE">
        <w:t xml:space="preserve"> </w:t>
      </w:r>
      <w:proofErr w:type="spellStart"/>
      <w:r w:rsidRPr="009831DE">
        <w:t>destinat</w:t>
      </w:r>
      <w:proofErr w:type="spellEnd"/>
      <w:r w:rsidRPr="009831DE">
        <w:t xml:space="preserve"> </w:t>
      </w:r>
      <w:proofErr w:type="spellStart"/>
      <w:r w:rsidRPr="009831DE">
        <w:t>depozitării</w:t>
      </w:r>
      <w:proofErr w:type="spellEnd"/>
      <w:r w:rsidRPr="009831DE">
        <w:t xml:space="preserve"> SNCU </w:t>
      </w:r>
      <w:proofErr w:type="spellStart"/>
      <w:r w:rsidRPr="009831DE">
        <w:t>poate</w:t>
      </w:r>
      <w:proofErr w:type="spellEnd"/>
      <w:r w:rsidRPr="009831DE">
        <w:t xml:space="preserve"> fi </w:t>
      </w:r>
      <w:proofErr w:type="spellStart"/>
      <w:r w:rsidRPr="009831DE">
        <w:t>amplasat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zona </w:t>
      </w:r>
      <w:proofErr w:type="spellStart"/>
      <w:r w:rsidRPr="009831DE">
        <w:t>curată</w:t>
      </w:r>
      <w:proofErr w:type="spellEnd"/>
      <w:r w:rsidRPr="009831DE">
        <w:t>;</w:t>
      </w:r>
    </w:p>
    <w:p w14:paraId="0671F0F9" w14:textId="77777777" w:rsidR="009831DE" w:rsidRPr="009831DE" w:rsidRDefault="009831DE" w:rsidP="009831DE">
      <w:bookmarkStart w:id="149" w:name="do|ar5|lib|pt9|pa18"/>
      <w:bookmarkEnd w:id="149"/>
      <w:r w:rsidRPr="009831DE">
        <w:t>(xviii)</w:t>
      </w:r>
      <w:proofErr w:type="spellStart"/>
      <w:r w:rsidRPr="009831DE">
        <w:t>existenţa</w:t>
      </w:r>
      <w:proofErr w:type="spellEnd"/>
      <w:r w:rsidRPr="009831DE">
        <w:t xml:space="preserve"> de </w:t>
      </w:r>
      <w:proofErr w:type="spellStart"/>
      <w:r w:rsidRPr="009831DE">
        <w:t>spaţii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dotări</w:t>
      </w:r>
      <w:proofErr w:type="spellEnd"/>
      <w:r w:rsidRPr="009831DE">
        <w:t xml:space="preserve"> cu </w:t>
      </w:r>
      <w:proofErr w:type="spellStart"/>
      <w:r w:rsidRPr="009831DE">
        <w:t>facilităţi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instrumentar</w:t>
      </w:r>
      <w:proofErr w:type="spellEnd"/>
      <w:r w:rsidRPr="009831DE">
        <w:t xml:space="preserve"> </w:t>
      </w:r>
      <w:proofErr w:type="spellStart"/>
      <w:r w:rsidRPr="009831DE">
        <w:t>corespunzătoare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executarea</w:t>
      </w:r>
      <w:proofErr w:type="spellEnd"/>
      <w:r w:rsidRPr="009831DE">
        <w:t xml:space="preserve"> </w:t>
      </w:r>
      <w:proofErr w:type="spellStart"/>
      <w:r w:rsidRPr="009831DE">
        <w:t>necropsiilor</w:t>
      </w:r>
      <w:proofErr w:type="spellEnd"/>
      <w:r w:rsidRPr="009831DE">
        <w:t xml:space="preserve">, </w:t>
      </w:r>
      <w:proofErr w:type="spellStart"/>
      <w:r w:rsidRPr="009831DE">
        <w:t>inclusiv</w:t>
      </w:r>
      <w:proofErr w:type="spellEnd"/>
      <w:r w:rsidRPr="009831DE">
        <w:t xml:space="preserve"> </w:t>
      </w:r>
      <w:proofErr w:type="spellStart"/>
      <w:r w:rsidRPr="009831DE">
        <w:t>sursă</w:t>
      </w:r>
      <w:proofErr w:type="spellEnd"/>
      <w:r w:rsidRPr="009831DE">
        <w:t xml:space="preserve"> de </w:t>
      </w:r>
      <w:proofErr w:type="spellStart"/>
      <w:r w:rsidRPr="009831DE">
        <w:t>apă</w:t>
      </w:r>
      <w:proofErr w:type="spellEnd"/>
      <w:r w:rsidRPr="009831DE">
        <w:t xml:space="preserve"> </w:t>
      </w:r>
      <w:proofErr w:type="spellStart"/>
      <w:r w:rsidRPr="009831DE">
        <w:t>curentă</w:t>
      </w:r>
      <w:proofErr w:type="spellEnd"/>
      <w:r w:rsidRPr="009831DE">
        <w:t xml:space="preserve">; se </w:t>
      </w:r>
      <w:proofErr w:type="spellStart"/>
      <w:r w:rsidRPr="009831DE">
        <w:t>asigură</w:t>
      </w:r>
      <w:proofErr w:type="spellEnd"/>
      <w:r w:rsidRPr="009831DE">
        <w:t xml:space="preserve"> </w:t>
      </w:r>
      <w:proofErr w:type="spellStart"/>
      <w:r w:rsidRPr="009831DE">
        <w:t>facilităţi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transportul</w:t>
      </w:r>
      <w:proofErr w:type="spellEnd"/>
      <w:r w:rsidRPr="009831DE">
        <w:t xml:space="preserve"> </w:t>
      </w:r>
      <w:proofErr w:type="spellStart"/>
      <w:r w:rsidRPr="009831DE">
        <w:t>corespunzător</w:t>
      </w:r>
      <w:proofErr w:type="spellEnd"/>
      <w:r w:rsidRPr="009831DE">
        <w:t xml:space="preserve"> al </w:t>
      </w:r>
      <w:proofErr w:type="spellStart"/>
      <w:r w:rsidRPr="009831DE">
        <w:t>cadavrelor</w:t>
      </w:r>
      <w:proofErr w:type="spellEnd"/>
      <w:r w:rsidRPr="009831DE">
        <w:t xml:space="preserve"> de la </w:t>
      </w:r>
      <w:proofErr w:type="spellStart"/>
      <w:r w:rsidRPr="009831DE">
        <w:t>adăposturi</w:t>
      </w:r>
      <w:proofErr w:type="spellEnd"/>
      <w:r w:rsidRPr="009831DE">
        <w:t xml:space="preserve"> la </w:t>
      </w:r>
      <w:proofErr w:type="spellStart"/>
      <w:r w:rsidRPr="009831DE">
        <w:t>spaţiile</w:t>
      </w:r>
      <w:proofErr w:type="spellEnd"/>
      <w:r w:rsidRPr="009831DE">
        <w:t xml:space="preserve"> de </w:t>
      </w:r>
      <w:proofErr w:type="spellStart"/>
      <w:r w:rsidRPr="009831DE">
        <w:t>depozitare</w:t>
      </w:r>
      <w:proofErr w:type="spellEnd"/>
      <w:r w:rsidRPr="009831DE">
        <w:t xml:space="preserve">, </w:t>
      </w:r>
      <w:proofErr w:type="spellStart"/>
      <w:r w:rsidRPr="009831DE">
        <w:t>păstrare</w:t>
      </w:r>
      <w:proofErr w:type="spellEnd"/>
      <w:r w:rsidRPr="009831DE">
        <w:t xml:space="preserve">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proofErr w:type="gramStart"/>
      <w:r w:rsidRPr="009831DE">
        <w:t>necropsie</w:t>
      </w:r>
      <w:proofErr w:type="spellEnd"/>
      <w:r w:rsidRPr="009831DE">
        <w:t>;</w:t>
      </w:r>
      <w:proofErr w:type="gramEnd"/>
    </w:p>
    <w:p w14:paraId="5C363761" w14:textId="77777777" w:rsidR="009831DE" w:rsidRPr="009831DE" w:rsidRDefault="009831DE" w:rsidP="009831DE">
      <w:bookmarkStart w:id="150" w:name="do|ar5|lib|pt9|pa19"/>
      <w:bookmarkEnd w:id="150"/>
      <w:r w:rsidRPr="009831DE">
        <w:t>(xix)</w:t>
      </w:r>
      <w:proofErr w:type="spellStart"/>
      <w:r w:rsidRPr="009831DE">
        <w:t>efectuarea</w:t>
      </w:r>
      <w:proofErr w:type="spellEnd"/>
      <w:r w:rsidRPr="009831DE">
        <w:t xml:space="preserve"> de </w:t>
      </w:r>
      <w:proofErr w:type="spellStart"/>
      <w:r w:rsidRPr="009831DE">
        <w:t>acţiuni</w:t>
      </w:r>
      <w:proofErr w:type="spellEnd"/>
      <w:r w:rsidRPr="009831DE">
        <w:t xml:space="preserve"> de </w:t>
      </w:r>
      <w:proofErr w:type="spellStart"/>
      <w:r w:rsidRPr="009831DE">
        <w:t>decontaminare</w:t>
      </w:r>
      <w:proofErr w:type="spellEnd"/>
      <w:r w:rsidRPr="009831DE">
        <w:t xml:space="preserve">, </w:t>
      </w:r>
      <w:proofErr w:type="spellStart"/>
      <w:r w:rsidRPr="009831DE">
        <w:t>dezinsecţie</w:t>
      </w:r>
      <w:proofErr w:type="spellEnd"/>
      <w:r w:rsidRPr="009831DE">
        <w:t xml:space="preserve">, </w:t>
      </w:r>
      <w:proofErr w:type="spellStart"/>
      <w:r w:rsidRPr="009831DE">
        <w:t>ori</w:t>
      </w:r>
      <w:proofErr w:type="spellEnd"/>
      <w:r w:rsidRPr="009831DE">
        <w:t xml:space="preserve"> de </w:t>
      </w:r>
      <w:proofErr w:type="spellStart"/>
      <w:r w:rsidRPr="009831DE">
        <w:t>câte</w:t>
      </w:r>
      <w:proofErr w:type="spellEnd"/>
      <w:r w:rsidRPr="009831DE">
        <w:t xml:space="preserve"> </w:t>
      </w:r>
      <w:proofErr w:type="spellStart"/>
      <w:r w:rsidRPr="009831DE">
        <w:t>ori</w:t>
      </w:r>
      <w:proofErr w:type="spellEnd"/>
      <w:r w:rsidRPr="009831DE">
        <w:t xml:space="preserve"> </w:t>
      </w:r>
      <w:proofErr w:type="spellStart"/>
      <w:r w:rsidRPr="009831DE">
        <w:t>este</w:t>
      </w:r>
      <w:proofErr w:type="spellEnd"/>
      <w:r w:rsidRPr="009831DE">
        <w:t xml:space="preserve"> </w:t>
      </w:r>
      <w:proofErr w:type="spellStart"/>
      <w:r w:rsidRPr="009831DE">
        <w:t>necesar</w:t>
      </w:r>
      <w:proofErr w:type="spellEnd"/>
      <w:r w:rsidRPr="009831DE">
        <w:t xml:space="preserve">, </w:t>
      </w:r>
      <w:proofErr w:type="spellStart"/>
      <w:r w:rsidRPr="009831DE">
        <w:t>utilizându</w:t>
      </w:r>
      <w:proofErr w:type="spellEnd"/>
      <w:r w:rsidRPr="009831DE">
        <w:t xml:space="preserve">-se </w:t>
      </w:r>
      <w:proofErr w:type="spellStart"/>
      <w:r w:rsidRPr="009831DE">
        <w:t>numai</w:t>
      </w:r>
      <w:proofErr w:type="spellEnd"/>
      <w:r w:rsidRPr="009831DE">
        <w:t xml:space="preserve"> </w:t>
      </w:r>
      <w:proofErr w:type="spellStart"/>
      <w:r w:rsidRPr="009831DE">
        <w:t>produse</w:t>
      </w:r>
      <w:proofErr w:type="spellEnd"/>
      <w:r w:rsidRPr="009831DE">
        <w:t xml:space="preserve"> </w:t>
      </w:r>
      <w:proofErr w:type="spellStart"/>
      <w:r w:rsidRPr="009831DE">
        <w:t>înscrise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lista</w:t>
      </w:r>
      <w:proofErr w:type="spellEnd"/>
      <w:r w:rsidRPr="009831DE">
        <w:t xml:space="preserve"> </w:t>
      </w:r>
      <w:proofErr w:type="spellStart"/>
      <w:r w:rsidRPr="009831DE">
        <w:t>oficială</w:t>
      </w:r>
      <w:proofErr w:type="spellEnd"/>
      <w:r w:rsidRPr="009831DE">
        <w:t xml:space="preserve"> a </w:t>
      </w:r>
      <w:proofErr w:type="spellStart"/>
      <w:r w:rsidRPr="009831DE">
        <w:t>produselor</w:t>
      </w:r>
      <w:proofErr w:type="spellEnd"/>
      <w:r w:rsidRPr="009831DE">
        <w:t xml:space="preserve"> </w:t>
      </w:r>
      <w:proofErr w:type="spellStart"/>
      <w:r w:rsidRPr="009831DE">
        <w:t>medicinale</w:t>
      </w:r>
      <w:proofErr w:type="spellEnd"/>
      <w:r w:rsidRPr="009831DE">
        <w:t xml:space="preserve"> de </w:t>
      </w:r>
      <w:proofErr w:type="spellStart"/>
      <w:r w:rsidRPr="009831DE">
        <w:t>uz</w:t>
      </w:r>
      <w:proofErr w:type="spellEnd"/>
      <w:r w:rsidRPr="009831DE">
        <w:t xml:space="preserve"> </w:t>
      </w:r>
      <w:proofErr w:type="spellStart"/>
      <w:r w:rsidRPr="009831DE">
        <w:t>veterinar</w:t>
      </w:r>
      <w:proofErr w:type="spellEnd"/>
      <w:r w:rsidRPr="009831DE">
        <w:t xml:space="preserve"> </w:t>
      </w:r>
      <w:proofErr w:type="spellStart"/>
      <w:r w:rsidRPr="009831DE">
        <w:t>omologate</w:t>
      </w:r>
      <w:proofErr w:type="spellEnd"/>
      <w:r w:rsidRPr="009831DE">
        <w:t xml:space="preserve">, </w:t>
      </w:r>
      <w:proofErr w:type="spellStart"/>
      <w:r w:rsidRPr="009831DE">
        <w:t>autorizate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comercializare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care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aibă</w:t>
      </w:r>
      <w:proofErr w:type="spellEnd"/>
      <w:r w:rsidRPr="009831DE">
        <w:t xml:space="preserve"> </w:t>
      </w:r>
      <w:proofErr w:type="spellStart"/>
      <w:r w:rsidRPr="009831DE">
        <w:t>eficienţă</w:t>
      </w:r>
      <w:proofErr w:type="spellEnd"/>
      <w:r w:rsidRPr="009831DE">
        <w:t xml:space="preserve"> </w:t>
      </w:r>
      <w:proofErr w:type="spellStart"/>
      <w:r w:rsidRPr="009831DE">
        <w:t>asupra</w:t>
      </w:r>
      <w:proofErr w:type="spellEnd"/>
      <w:r w:rsidRPr="009831DE">
        <w:t xml:space="preserve"> </w:t>
      </w:r>
      <w:proofErr w:type="spellStart"/>
      <w:r w:rsidRPr="009831DE">
        <w:t>virusurilor</w:t>
      </w:r>
      <w:proofErr w:type="spellEnd"/>
      <w:r w:rsidRPr="009831DE">
        <w:t xml:space="preserve"> </w:t>
      </w:r>
      <w:proofErr w:type="spellStart"/>
      <w:r w:rsidRPr="009831DE">
        <w:t>pestei</w:t>
      </w:r>
      <w:proofErr w:type="spellEnd"/>
      <w:r w:rsidRPr="009831DE">
        <w:t xml:space="preserve"> porcine </w:t>
      </w:r>
      <w:proofErr w:type="spellStart"/>
      <w:r w:rsidRPr="009831DE">
        <w:t>africane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a </w:t>
      </w:r>
      <w:proofErr w:type="spellStart"/>
      <w:r w:rsidRPr="009831DE">
        <w:t>pestei</w:t>
      </w:r>
      <w:proofErr w:type="spellEnd"/>
      <w:r w:rsidRPr="009831DE">
        <w:t xml:space="preserve"> porcine </w:t>
      </w:r>
      <w:proofErr w:type="spellStart"/>
      <w:r w:rsidRPr="009831DE">
        <w:t>clasice</w:t>
      </w:r>
      <w:proofErr w:type="spellEnd"/>
      <w:r w:rsidRPr="009831DE">
        <w:t xml:space="preserve">; </w:t>
      </w:r>
      <w:proofErr w:type="spellStart"/>
      <w:r w:rsidRPr="009831DE">
        <w:t>aceste</w:t>
      </w:r>
      <w:proofErr w:type="spellEnd"/>
      <w:r w:rsidRPr="009831DE">
        <w:t xml:space="preserve"> </w:t>
      </w:r>
      <w:proofErr w:type="spellStart"/>
      <w:r w:rsidRPr="009831DE">
        <w:t>activităţi</w:t>
      </w:r>
      <w:proofErr w:type="spellEnd"/>
      <w:r w:rsidRPr="009831DE">
        <w:t xml:space="preserve"> sunt </w:t>
      </w:r>
      <w:proofErr w:type="spellStart"/>
      <w:r w:rsidRPr="009831DE">
        <w:t>consemnate</w:t>
      </w:r>
      <w:proofErr w:type="spellEnd"/>
      <w:r w:rsidRPr="009831DE">
        <w:t xml:space="preserve"> </w:t>
      </w:r>
      <w:proofErr w:type="spellStart"/>
      <w:r w:rsidRPr="009831DE">
        <w:t>într</w:t>
      </w:r>
      <w:proofErr w:type="spellEnd"/>
      <w:r w:rsidRPr="009831DE">
        <w:t xml:space="preserve">-un </w:t>
      </w:r>
      <w:proofErr w:type="spellStart"/>
      <w:r w:rsidRPr="009831DE">
        <w:t>registru</w:t>
      </w:r>
      <w:proofErr w:type="spellEnd"/>
      <w:r w:rsidRPr="009831DE">
        <w:t xml:space="preserve">, </w:t>
      </w:r>
      <w:proofErr w:type="spellStart"/>
      <w:r w:rsidRPr="009831DE">
        <w:t>deţinut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cadrul</w:t>
      </w:r>
      <w:proofErr w:type="spellEnd"/>
      <w:r w:rsidRPr="009831DE">
        <w:t xml:space="preserve"> </w:t>
      </w:r>
      <w:proofErr w:type="spellStart"/>
      <w:proofErr w:type="gramStart"/>
      <w:r w:rsidRPr="009831DE">
        <w:t>exploataţiei</w:t>
      </w:r>
      <w:proofErr w:type="spellEnd"/>
      <w:r w:rsidRPr="009831DE">
        <w:t>;</w:t>
      </w:r>
      <w:proofErr w:type="gramEnd"/>
    </w:p>
    <w:p w14:paraId="26F7638D" w14:textId="77777777" w:rsidR="009831DE" w:rsidRPr="009831DE" w:rsidRDefault="009831DE" w:rsidP="009831DE">
      <w:bookmarkStart w:id="151" w:name="do|ar5|lib|pt9|pa20"/>
      <w:bookmarkEnd w:id="151"/>
      <w:r w:rsidRPr="009831DE">
        <w:t>(xx)</w:t>
      </w:r>
      <w:proofErr w:type="spellStart"/>
      <w:r w:rsidRPr="009831DE">
        <w:t>după</w:t>
      </w:r>
      <w:proofErr w:type="spellEnd"/>
      <w:r w:rsidRPr="009831DE">
        <w:t xml:space="preserve"> </w:t>
      </w:r>
      <w:proofErr w:type="spellStart"/>
      <w:r w:rsidRPr="009831DE">
        <w:t>fiecare</w:t>
      </w:r>
      <w:proofErr w:type="spellEnd"/>
      <w:r w:rsidRPr="009831DE">
        <w:t xml:space="preserve"> </w:t>
      </w:r>
      <w:proofErr w:type="spellStart"/>
      <w:r w:rsidRPr="009831DE">
        <w:t>depopulare</w:t>
      </w:r>
      <w:proofErr w:type="spellEnd"/>
      <w:r w:rsidRPr="009831DE">
        <w:t xml:space="preserve">, </w:t>
      </w:r>
      <w:proofErr w:type="spellStart"/>
      <w:r w:rsidRPr="009831DE">
        <w:t>suprafeţele</w:t>
      </w:r>
      <w:proofErr w:type="spellEnd"/>
      <w:r w:rsidRPr="009831DE">
        <w:t xml:space="preserve"> din </w:t>
      </w:r>
      <w:proofErr w:type="spellStart"/>
      <w:r w:rsidRPr="009831DE">
        <w:t>spaţiile</w:t>
      </w:r>
      <w:proofErr w:type="spellEnd"/>
      <w:r w:rsidRPr="009831DE">
        <w:t xml:space="preserve"> de </w:t>
      </w:r>
      <w:proofErr w:type="spellStart"/>
      <w:r w:rsidRPr="009831DE">
        <w:t>producţie</w:t>
      </w:r>
      <w:proofErr w:type="spellEnd"/>
      <w:r w:rsidRPr="009831DE">
        <w:t xml:space="preserve"> se </w:t>
      </w:r>
      <w:proofErr w:type="spellStart"/>
      <w:r w:rsidRPr="009831DE">
        <w:t>supun</w:t>
      </w:r>
      <w:proofErr w:type="spellEnd"/>
      <w:r w:rsidRPr="009831DE">
        <w:t xml:space="preserve"> </w:t>
      </w:r>
      <w:proofErr w:type="spellStart"/>
      <w:r w:rsidRPr="009831DE">
        <w:t>curăţării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decontaminării</w:t>
      </w:r>
      <w:proofErr w:type="spellEnd"/>
      <w:r w:rsidRPr="009831DE">
        <w:t xml:space="preserve">; </w:t>
      </w:r>
      <w:proofErr w:type="spellStart"/>
      <w:r w:rsidRPr="009831DE">
        <w:t>fluxurile</w:t>
      </w:r>
      <w:proofErr w:type="spellEnd"/>
      <w:r w:rsidRPr="009831DE">
        <w:t xml:space="preserve"> </w:t>
      </w:r>
      <w:proofErr w:type="spellStart"/>
      <w:r w:rsidRPr="009831DE">
        <w:t>tehnologice</w:t>
      </w:r>
      <w:proofErr w:type="spellEnd"/>
      <w:r w:rsidRPr="009831DE">
        <w:t xml:space="preserve"> sunt </w:t>
      </w:r>
      <w:proofErr w:type="spellStart"/>
      <w:r w:rsidRPr="009831DE">
        <w:t>organizate</w:t>
      </w:r>
      <w:proofErr w:type="spellEnd"/>
      <w:r w:rsidRPr="009831DE">
        <w:t xml:space="preserve"> </w:t>
      </w:r>
      <w:proofErr w:type="spellStart"/>
      <w:r w:rsidRPr="009831DE">
        <w:t>astfel</w:t>
      </w:r>
      <w:proofErr w:type="spellEnd"/>
      <w:r w:rsidRPr="009831DE">
        <w:t xml:space="preserve"> </w:t>
      </w:r>
      <w:proofErr w:type="spellStart"/>
      <w:r w:rsidRPr="009831DE">
        <w:t>încât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se </w:t>
      </w:r>
      <w:proofErr w:type="spellStart"/>
      <w:r w:rsidRPr="009831DE">
        <w:t>asigure</w:t>
      </w:r>
      <w:proofErr w:type="spellEnd"/>
      <w:r w:rsidRPr="009831DE">
        <w:t xml:space="preserve"> </w:t>
      </w:r>
      <w:proofErr w:type="spellStart"/>
      <w:r w:rsidRPr="009831DE">
        <w:t>efectuarea</w:t>
      </w:r>
      <w:proofErr w:type="spellEnd"/>
      <w:r w:rsidRPr="009831DE">
        <w:t xml:space="preserve"> </w:t>
      </w:r>
      <w:proofErr w:type="spellStart"/>
      <w:r w:rsidRPr="009831DE">
        <w:t>eficientă</w:t>
      </w:r>
      <w:proofErr w:type="spellEnd"/>
      <w:r w:rsidRPr="009831DE">
        <w:t xml:space="preserve"> </w:t>
      </w:r>
      <w:proofErr w:type="gramStart"/>
      <w:r w:rsidRPr="009831DE">
        <w:t>a</w:t>
      </w:r>
      <w:proofErr w:type="gramEnd"/>
      <w:r w:rsidRPr="009831DE">
        <w:t xml:space="preserve"> </w:t>
      </w:r>
      <w:proofErr w:type="spellStart"/>
      <w:r w:rsidRPr="009831DE">
        <w:t>acestor</w:t>
      </w:r>
      <w:proofErr w:type="spellEnd"/>
      <w:r w:rsidRPr="009831DE">
        <w:t xml:space="preserve"> </w:t>
      </w:r>
      <w:proofErr w:type="spellStart"/>
      <w:r w:rsidRPr="009831DE">
        <w:t>operaţiuni</w:t>
      </w:r>
      <w:proofErr w:type="spellEnd"/>
      <w:r w:rsidRPr="009831DE">
        <w:t xml:space="preserve">, </w:t>
      </w:r>
      <w:proofErr w:type="spellStart"/>
      <w:r w:rsidRPr="009831DE">
        <w:t>inclusiv</w:t>
      </w:r>
      <w:proofErr w:type="spellEnd"/>
      <w:r w:rsidRPr="009831DE">
        <w:t xml:space="preserve"> </w:t>
      </w:r>
      <w:proofErr w:type="spellStart"/>
      <w:r w:rsidRPr="009831DE">
        <w:t>prin</w:t>
      </w:r>
      <w:proofErr w:type="spellEnd"/>
      <w:r w:rsidRPr="009831DE">
        <w:t xml:space="preserve"> </w:t>
      </w:r>
      <w:proofErr w:type="spellStart"/>
      <w:r w:rsidRPr="009831DE">
        <w:t>respectarea</w:t>
      </w:r>
      <w:proofErr w:type="spellEnd"/>
      <w:r w:rsidRPr="009831DE">
        <w:t xml:space="preserve"> </w:t>
      </w:r>
      <w:proofErr w:type="spellStart"/>
      <w:r w:rsidRPr="009831DE">
        <w:t>principiului</w:t>
      </w:r>
      <w:proofErr w:type="spellEnd"/>
      <w:r w:rsidRPr="009831DE">
        <w:t xml:space="preserve"> "</w:t>
      </w:r>
      <w:proofErr w:type="spellStart"/>
      <w:r w:rsidRPr="009831DE">
        <w:t>totul</w:t>
      </w:r>
      <w:proofErr w:type="spellEnd"/>
      <w:r w:rsidRPr="009831DE">
        <w:t xml:space="preserve"> </w:t>
      </w:r>
      <w:proofErr w:type="spellStart"/>
      <w:r w:rsidRPr="009831DE">
        <w:t>plin-totul</w:t>
      </w:r>
      <w:proofErr w:type="spellEnd"/>
      <w:r w:rsidRPr="009831DE">
        <w:t xml:space="preserve"> </w:t>
      </w:r>
      <w:proofErr w:type="spellStart"/>
      <w:r w:rsidRPr="009831DE">
        <w:t>gol</w:t>
      </w:r>
      <w:proofErr w:type="spellEnd"/>
      <w:r w:rsidRPr="009831DE">
        <w:t xml:space="preserve">", pe </w:t>
      </w:r>
      <w:proofErr w:type="spellStart"/>
      <w:r w:rsidRPr="009831DE">
        <w:t>subunitate</w:t>
      </w:r>
      <w:proofErr w:type="spellEnd"/>
      <w:r w:rsidRPr="009831DE">
        <w:t xml:space="preserve"> de </w:t>
      </w:r>
      <w:proofErr w:type="spellStart"/>
      <w:r w:rsidRPr="009831DE">
        <w:t>adăpostire</w:t>
      </w:r>
      <w:proofErr w:type="spellEnd"/>
      <w:r w:rsidRPr="009831DE">
        <w:t xml:space="preserve">;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acest</w:t>
      </w:r>
      <w:proofErr w:type="spellEnd"/>
      <w:r w:rsidRPr="009831DE">
        <w:t xml:space="preserve"> scop, </w:t>
      </w:r>
      <w:proofErr w:type="spellStart"/>
      <w:r w:rsidRPr="009831DE">
        <w:t>exploataţia</w:t>
      </w:r>
      <w:proofErr w:type="spellEnd"/>
      <w:r w:rsidRPr="009831DE">
        <w:t xml:space="preserve"> de porcine </w:t>
      </w:r>
      <w:proofErr w:type="spellStart"/>
      <w:r w:rsidRPr="009831DE">
        <w:t>trebuie</w:t>
      </w:r>
      <w:proofErr w:type="spellEnd"/>
      <w:r w:rsidRPr="009831DE">
        <w:t xml:space="preserve"> </w:t>
      </w:r>
      <w:proofErr w:type="spellStart"/>
      <w:r w:rsidRPr="009831DE">
        <w:t>să</w:t>
      </w:r>
      <w:proofErr w:type="spellEnd"/>
      <w:r w:rsidRPr="009831DE">
        <w:t xml:space="preserve"> </w:t>
      </w:r>
      <w:proofErr w:type="spellStart"/>
      <w:r w:rsidRPr="009831DE">
        <w:t>dispună</w:t>
      </w:r>
      <w:proofErr w:type="spellEnd"/>
      <w:r w:rsidRPr="009831DE">
        <w:t xml:space="preserve"> de </w:t>
      </w:r>
      <w:proofErr w:type="spellStart"/>
      <w:r w:rsidRPr="009831DE">
        <w:t>echipamentele</w:t>
      </w:r>
      <w:proofErr w:type="spellEnd"/>
      <w:r w:rsidRPr="009831DE">
        <w:t xml:space="preserve"> </w:t>
      </w:r>
      <w:proofErr w:type="spellStart"/>
      <w:r w:rsidRPr="009831DE">
        <w:t>necesare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executarea</w:t>
      </w:r>
      <w:proofErr w:type="spellEnd"/>
      <w:r w:rsidRPr="009831DE">
        <w:t xml:space="preserve"> </w:t>
      </w:r>
      <w:proofErr w:type="spellStart"/>
      <w:r w:rsidRPr="009831DE">
        <w:t>curăţării</w:t>
      </w:r>
      <w:proofErr w:type="spellEnd"/>
      <w:r w:rsidRPr="009831DE">
        <w:t xml:space="preserve"> </w:t>
      </w:r>
      <w:proofErr w:type="spellStart"/>
      <w:r w:rsidRPr="009831DE">
        <w:t>mecanice</w:t>
      </w:r>
      <w:proofErr w:type="spellEnd"/>
      <w:r w:rsidRPr="009831DE">
        <w:t xml:space="preserve">, </w:t>
      </w:r>
      <w:proofErr w:type="spellStart"/>
      <w:r w:rsidRPr="009831DE">
        <w:t>hidromecanice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aplicarea</w:t>
      </w:r>
      <w:proofErr w:type="spellEnd"/>
      <w:r w:rsidRPr="009831DE">
        <w:t xml:space="preserve"> </w:t>
      </w:r>
      <w:proofErr w:type="spellStart"/>
      <w:r w:rsidRPr="009831DE">
        <w:t>substanţelor</w:t>
      </w:r>
      <w:proofErr w:type="spellEnd"/>
      <w:r w:rsidRPr="009831DE">
        <w:t xml:space="preserve"> biocide;</w:t>
      </w:r>
    </w:p>
    <w:p w14:paraId="7BB2CD7E" w14:textId="77777777" w:rsidR="009831DE" w:rsidRPr="009831DE" w:rsidRDefault="009831DE" w:rsidP="009831DE">
      <w:bookmarkStart w:id="152" w:name="do|ar5|lib|pt9|pa21"/>
      <w:bookmarkEnd w:id="152"/>
      <w:r w:rsidRPr="009831DE">
        <w:t>(xxi)</w:t>
      </w:r>
      <w:proofErr w:type="spellStart"/>
      <w:r w:rsidRPr="009831DE">
        <w:t>interzicerea</w:t>
      </w:r>
      <w:proofErr w:type="spellEnd"/>
      <w:r w:rsidRPr="009831DE">
        <w:t xml:space="preserve"> </w:t>
      </w:r>
      <w:proofErr w:type="spellStart"/>
      <w:r w:rsidRPr="009831DE">
        <w:t>deţinerii</w:t>
      </w:r>
      <w:proofErr w:type="spellEnd"/>
      <w:r w:rsidRPr="009831DE">
        <w:t xml:space="preserve"> de porcine la </w:t>
      </w:r>
      <w:proofErr w:type="spellStart"/>
      <w:r w:rsidRPr="009831DE">
        <w:t>domiciliu</w:t>
      </w:r>
      <w:proofErr w:type="spellEnd"/>
      <w:r w:rsidRPr="009831DE">
        <w:t xml:space="preserve"> de </w:t>
      </w:r>
      <w:proofErr w:type="spellStart"/>
      <w:r w:rsidRPr="009831DE">
        <w:t>către</w:t>
      </w:r>
      <w:proofErr w:type="spellEnd"/>
      <w:r w:rsidRPr="009831DE">
        <w:t xml:space="preserve"> </w:t>
      </w:r>
      <w:proofErr w:type="spellStart"/>
      <w:r w:rsidRPr="009831DE">
        <w:t>personalul</w:t>
      </w:r>
      <w:proofErr w:type="spellEnd"/>
      <w:r w:rsidRPr="009831DE">
        <w:t xml:space="preserve"> care </w:t>
      </w:r>
      <w:proofErr w:type="spellStart"/>
      <w:r w:rsidRPr="009831DE">
        <w:t>îşi</w:t>
      </w:r>
      <w:proofErr w:type="spellEnd"/>
      <w:r w:rsidRPr="009831DE">
        <w:t xml:space="preserve"> </w:t>
      </w:r>
      <w:proofErr w:type="spellStart"/>
      <w:r w:rsidRPr="009831DE">
        <w:t>desfăşoară</w:t>
      </w:r>
      <w:proofErr w:type="spellEnd"/>
      <w:r w:rsidRPr="009831DE">
        <w:t xml:space="preserve"> </w:t>
      </w:r>
      <w:proofErr w:type="spellStart"/>
      <w:r w:rsidRPr="009831DE">
        <w:t>activitatea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proofErr w:type="gramStart"/>
      <w:r w:rsidRPr="009831DE">
        <w:t>exploataţie</w:t>
      </w:r>
      <w:proofErr w:type="spellEnd"/>
      <w:r w:rsidRPr="009831DE">
        <w:t>;</w:t>
      </w:r>
      <w:proofErr w:type="gramEnd"/>
    </w:p>
    <w:p w14:paraId="15826099" w14:textId="77777777" w:rsidR="009831DE" w:rsidRPr="009831DE" w:rsidRDefault="009831DE" w:rsidP="009831DE">
      <w:bookmarkStart w:id="153" w:name="do|ar5|lib|pt9|pa22"/>
      <w:bookmarkEnd w:id="153"/>
      <w:r w:rsidRPr="009831DE">
        <w:t>(xxii)</w:t>
      </w:r>
      <w:proofErr w:type="spellStart"/>
      <w:r w:rsidRPr="009831DE">
        <w:t>interzicerea</w:t>
      </w:r>
      <w:proofErr w:type="spellEnd"/>
      <w:r w:rsidRPr="009831DE">
        <w:t xml:space="preserve"> </w:t>
      </w:r>
      <w:proofErr w:type="spellStart"/>
      <w:r w:rsidRPr="009831DE">
        <w:t>introducerii</w:t>
      </w:r>
      <w:proofErr w:type="spellEnd"/>
      <w:r w:rsidRPr="009831DE">
        <w:t xml:space="preserve"> de </w:t>
      </w:r>
      <w:proofErr w:type="spellStart"/>
      <w:r w:rsidRPr="009831DE">
        <w:t>către</w:t>
      </w:r>
      <w:proofErr w:type="spellEnd"/>
      <w:r w:rsidRPr="009831DE">
        <w:t xml:space="preserve"> </w:t>
      </w:r>
      <w:proofErr w:type="spellStart"/>
      <w:r w:rsidRPr="009831DE">
        <w:t>personalul</w:t>
      </w:r>
      <w:proofErr w:type="spellEnd"/>
      <w:r w:rsidRPr="009831DE">
        <w:t xml:space="preserve"> care </w:t>
      </w:r>
      <w:proofErr w:type="spellStart"/>
      <w:r w:rsidRPr="009831DE">
        <w:t>îşi</w:t>
      </w:r>
      <w:proofErr w:type="spellEnd"/>
      <w:r w:rsidRPr="009831DE">
        <w:t xml:space="preserve"> </w:t>
      </w:r>
      <w:proofErr w:type="spellStart"/>
      <w:r w:rsidRPr="009831DE">
        <w:t>desfăşoară</w:t>
      </w:r>
      <w:proofErr w:type="spellEnd"/>
      <w:r w:rsidRPr="009831DE">
        <w:t xml:space="preserve"> </w:t>
      </w:r>
      <w:proofErr w:type="spellStart"/>
      <w:r w:rsidRPr="009831DE">
        <w:t>activitatea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exploataţie</w:t>
      </w:r>
      <w:proofErr w:type="spellEnd"/>
      <w:r w:rsidRPr="009831DE">
        <w:t xml:space="preserve"> </w:t>
      </w:r>
      <w:proofErr w:type="gramStart"/>
      <w:r w:rsidRPr="009831DE">
        <w:t>a</w:t>
      </w:r>
      <w:proofErr w:type="gramEnd"/>
      <w:r w:rsidRPr="009831DE">
        <w:t xml:space="preserve"> </w:t>
      </w:r>
      <w:proofErr w:type="spellStart"/>
      <w:r w:rsidRPr="009831DE">
        <w:t>alimentelor</w:t>
      </w:r>
      <w:proofErr w:type="spellEnd"/>
      <w:r w:rsidRPr="009831DE">
        <w:t xml:space="preserve"> de </w:t>
      </w:r>
      <w:proofErr w:type="spellStart"/>
      <w:r w:rsidRPr="009831DE">
        <w:t>origine</w:t>
      </w:r>
      <w:proofErr w:type="spellEnd"/>
      <w:r w:rsidRPr="009831DE">
        <w:t xml:space="preserve"> </w:t>
      </w:r>
      <w:proofErr w:type="spellStart"/>
      <w:r w:rsidRPr="009831DE">
        <w:t>animală</w:t>
      </w:r>
      <w:proofErr w:type="spellEnd"/>
      <w:r w:rsidRPr="009831DE">
        <w:t xml:space="preserve"> care </w:t>
      </w:r>
      <w:proofErr w:type="spellStart"/>
      <w:r w:rsidRPr="009831DE">
        <w:t>conţin</w:t>
      </w:r>
      <w:proofErr w:type="spellEnd"/>
      <w:r w:rsidRPr="009831DE">
        <w:t xml:space="preserve"> carne de </w:t>
      </w:r>
      <w:proofErr w:type="spellStart"/>
      <w:r w:rsidRPr="009831DE">
        <w:t>porc</w:t>
      </w:r>
      <w:proofErr w:type="spellEnd"/>
      <w:r w:rsidRPr="009831DE">
        <w:t>;</w:t>
      </w:r>
    </w:p>
    <w:p w14:paraId="45C090F1" w14:textId="77777777" w:rsidR="009831DE" w:rsidRPr="009831DE" w:rsidRDefault="009831DE" w:rsidP="009831DE">
      <w:bookmarkStart w:id="154" w:name="do|ar5|lib|pt9|pa23"/>
      <w:bookmarkEnd w:id="154"/>
      <w:r w:rsidRPr="009831DE">
        <w:t>(xxiii)</w:t>
      </w:r>
      <w:proofErr w:type="spellStart"/>
      <w:r w:rsidRPr="009831DE">
        <w:t>colectarea</w:t>
      </w:r>
      <w:proofErr w:type="spellEnd"/>
      <w:r w:rsidRPr="009831DE">
        <w:t xml:space="preserve"> </w:t>
      </w:r>
      <w:proofErr w:type="spellStart"/>
      <w:r w:rsidRPr="009831DE">
        <w:t>dejecţiilor</w:t>
      </w:r>
      <w:proofErr w:type="spellEnd"/>
      <w:r w:rsidRPr="009831DE">
        <w:t xml:space="preserve"> se face cu </w:t>
      </w:r>
      <w:proofErr w:type="spellStart"/>
      <w:r w:rsidRPr="009831DE">
        <w:t>respectarea</w:t>
      </w:r>
      <w:proofErr w:type="spellEnd"/>
      <w:r w:rsidRPr="009831DE">
        <w:t xml:space="preserve"> </w:t>
      </w:r>
      <w:proofErr w:type="spellStart"/>
      <w:r w:rsidRPr="009831DE">
        <w:t>normelor</w:t>
      </w:r>
      <w:proofErr w:type="spellEnd"/>
      <w:r w:rsidRPr="009831DE">
        <w:t xml:space="preserve"> </w:t>
      </w:r>
      <w:proofErr w:type="spellStart"/>
      <w:r w:rsidRPr="009831DE">
        <w:t>sanitar-veterinare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de </w:t>
      </w:r>
      <w:proofErr w:type="spellStart"/>
      <w:r w:rsidRPr="009831DE">
        <w:t>protecţie</w:t>
      </w:r>
      <w:proofErr w:type="spellEnd"/>
      <w:r w:rsidRPr="009831DE">
        <w:t xml:space="preserve"> a </w:t>
      </w:r>
      <w:proofErr w:type="spellStart"/>
      <w:proofErr w:type="gramStart"/>
      <w:r w:rsidRPr="009831DE">
        <w:t>mediului</w:t>
      </w:r>
      <w:proofErr w:type="spellEnd"/>
      <w:r w:rsidRPr="009831DE">
        <w:t>;</w:t>
      </w:r>
      <w:proofErr w:type="gramEnd"/>
    </w:p>
    <w:p w14:paraId="078552B5" w14:textId="77777777" w:rsidR="009831DE" w:rsidRPr="009831DE" w:rsidRDefault="009831DE" w:rsidP="009831DE">
      <w:bookmarkStart w:id="155" w:name="do|ar5|lib|pt9|pa24"/>
      <w:bookmarkEnd w:id="155"/>
      <w:r w:rsidRPr="009831DE">
        <w:t>(xxiv)</w:t>
      </w:r>
      <w:proofErr w:type="spellStart"/>
      <w:r w:rsidRPr="009831DE">
        <w:t>întocmeşte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implementează</w:t>
      </w:r>
      <w:proofErr w:type="spellEnd"/>
      <w:r w:rsidRPr="009831DE">
        <w:t xml:space="preserve"> un plan de </w:t>
      </w:r>
      <w:proofErr w:type="spellStart"/>
      <w:r w:rsidRPr="009831DE">
        <w:t>biosecuritate</w:t>
      </w:r>
      <w:proofErr w:type="spellEnd"/>
      <w:r w:rsidRPr="009831DE">
        <w:t xml:space="preserve">, </w:t>
      </w:r>
      <w:proofErr w:type="spellStart"/>
      <w:r w:rsidRPr="009831DE">
        <w:t>ţinând</w:t>
      </w:r>
      <w:proofErr w:type="spellEnd"/>
      <w:r w:rsidRPr="009831DE">
        <w:t xml:space="preserve"> </w:t>
      </w:r>
      <w:proofErr w:type="spellStart"/>
      <w:r w:rsidRPr="009831DE">
        <w:t>seama</w:t>
      </w:r>
      <w:proofErr w:type="spellEnd"/>
      <w:r w:rsidRPr="009831DE">
        <w:t xml:space="preserve"> de </w:t>
      </w:r>
      <w:proofErr w:type="spellStart"/>
      <w:r w:rsidRPr="009831DE">
        <w:t>profilul</w:t>
      </w:r>
      <w:proofErr w:type="spellEnd"/>
      <w:r w:rsidRPr="009831DE">
        <w:t xml:space="preserve"> </w:t>
      </w:r>
      <w:proofErr w:type="spellStart"/>
      <w:r w:rsidRPr="009831DE">
        <w:t>unităţii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de </w:t>
      </w:r>
      <w:proofErr w:type="spellStart"/>
      <w:r w:rsidRPr="009831DE">
        <w:t>legislaţia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vigoare</w:t>
      </w:r>
      <w:proofErr w:type="spellEnd"/>
      <w:r w:rsidRPr="009831DE">
        <w:t xml:space="preserve">, pe care </w:t>
      </w:r>
      <w:proofErr w:type="spellStart"/>
      <w:r w:rsidRPr="009831DE">
        <w:t>îl</w:t>
      </w:r>
      <w:proofErr w:type="spellEnd"/>
      <w:r w:rsidRPr="009831DE">
        <w:t xml:space="preserve"> </w:t>
      </w:r>
      <w:proofErr w:type="spellStart"/>
      <w:r w:rsidRPr="009831DE">
        <w:t>depune</w:t>
      </w:r>
      <w:proofErr w:type="spellEnd"/>
      <w:r w:rsidRPr="009831DE">
        <w:t xml:space="preserve"> </w:t>
      </w:r>
      <w:proofErr w:type="spellStart"/>
      <w:r w:rsidRPr="009831DE">
        <w:t>anual</w:t>
      </w:r>
      <w:proofErr w:type="spellEnd"/>
      <w:r w:rsidRPr="009831DE">
        <w:t xml:space="preserve"> la </w:t>
      </w:r>
      <w:proofErr w:type="spellStart"/>
      <w:r w:rsidRPr="009831DE">
        <w:t>direcţia</w:t>
      </w:r>
      <w:proofErr w:type="spellEnd"/>
      <w:r w:rsidRPr="009831DE">
        <w:t xml:space="preserve"> </w:t>
      </w:r>
      <w:proofErr w:type="spellStart"/>
      <w:r w:rsidRPr="009831DE">
        <w:t>sanitar-veterinară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siguranţa</w:t>
      </w:r>
      <w:proofErr w:type="spellEnd"/>
      <w:r w:rsidRPr="009831DE">
        <w:t xml:space="preserve"> </w:t>
      </w:r>
      <w:proofErr w:type="spellStart"/>
      <w:r w:rsidRPr="009831DE">
        <w:t>alimentelor</w:t>
      </w:r>
      <w:proofErr w:type="spellEnd"/>
      <w:r w:rsidRPr="009831DE">
        <w:t xml:space="preserve"> </w:t>
      </w:r>
      <w:proofErr w:type="spellStart"/>
      <w:r w:rsidRPr="009831DE">
        <w:t>judeţeană</w:t>
      </w:r>
      <w:proofErr w:type="spellEnd"/>
      <w:r w:rsidRPr="009831DE">
        <w:t xml:space="preserve">, </w:t>
      </w:r>
      <w:proofErr w:type="spellStart"/>
      <w:r w:rsidRPr="009831DE">
        <w:t>respectiv</w:t>
      </w:r>
      <w:proofErr w:type="spellEnd"/>
      <w:r w:rsidRPr="009831DE">
        <w:t xml:space="preserve"> a </w:t>
      </w:r>
      <w:proofErr w:type="spellStart"/>
      <w:r w:rsidRPr="009831DE">
        <w:t>municipiului</w:t>
      </w:r>
      <w:proofErr w:type="spellEnd"/>
      <w:r w:rsidRPr="009831DE">
        <w:t xml:space="preserve"> </w:t>
      </w:r>
      <w:proofErr w:type="spellStart"/>
      <w:r w:rsidRPr="009831DE">
        <w:t>Bucureşti</w:t>
      </w:r>
      <w:proofErr w:type="spellEnd"/>
      <w:r w:rsidRPr="009831DE">
        <w:t xml:space="preserve">, </w:t>
      </w:r>
      <w:proofErr w:type="spellStart"/>
      <w:r w:rsidRPr="009831DE">
        <w:t>până</w:t>
      </w:r>
      <w:proofErr w:type="spellEnd"/>
      <w:r w:rsidRPr="009831DE">
        <w:t xml:space="preserve"> la data de 31 </w:t>
      </w:r>
      <w:proofErr w:type="spellStart"/>
      <w:r w:rsidRPr="009831DE">
        <w:t>ianuarie</w:t>
      </w:r>
      <w:proofErr w:type="spellEnd"/>
      <w:r w:rsidRPr="009831DE">
        <w:t xml:space="preserve"> a </w:t>
      </w:r>
      <w:proofErr w:type="spellStart"/>
      <w:r w:rsidRPr="009831DE">
        <w:t>fiecărui</w:t>
      </w:r>
      <w:proofErr w:type="spellEnd"/>
      <w:r w:rsidRPr="009831DE">
        <w:t xml:space="preserve"> an </w:t>
      </w:r>
      <w:proofErr w:type="spellStart"/>
      <w:r w:rsidRPr="009831DE">
        <w:t>sau</w:t>
      </w:r>
      <w:proofErr w:type="spellEnd"/>
      <w:r w:rsidRPr="009831DE">
        <w:t xml:space="preserve"> </w:t>
      </w:r>
      <w:proofErr w:type="spellStart"/>
      <w:r w:rsidRPr="009831DE">
        <w:t>ori</w:t>
      </w:r>
      <w:proofErr w:type="spellEnd"/>
      <w:r w:rsidRPr="009831DE">
        <w:t xml:space="preserve"> de </w:t>
      </w:r>
      <w:proofErr w:type="spellStart"/>
      <w:r w:rsidRPr="009831DE">
        <w:t>câte</w:t>
      </w:r>
      <w:proofErr w:type="spellEnd"/>
      <w:r w:rsidRPr="009831DE">
        <w:t xml:space="preserve"> </w:t>
      </w:r>
      <w:proofErr w:type="spellStart"/>
      <w:r w:rsidRPr="009831DE">
        <w:t>ori</w:t>
      </w:r>
      <w:proofErr w:type="spellEnd"/>
      <w:r w:rsidRPr="009831DE">
        <w:t xml:space="preserve"> </w:t>
      </w:r>
      <w:proofErr w:type="spellStart"/>
      <w:r w:rsidRPr="009831DE">
        <w:t>intervin</w:t>
      </w:r>
      <w:proofErr w:type="spellEnd"/>
      <w:r w:rsidRPr="009831DE">
        <w:t xml:space="preserve"> </w:t>
      </w:r>
      <w:proofErr w:type="spellStart"/>
      <w:r w:rsidRPr="009831DE">
        <w:t>modificări</w:t>
      </w:r>
      <w:proofErr w:type="spellEnd"/>
      <w:r w:rsidRPr="009831DE">
        <w:t xml:space="preserve"> care pot </w:t>
      </w:r>
      <w:proofErr w:type="spellStart"/>
      <w:r w:rsidRPr="009831DE">
        <w:t>afecta</w:t>
      </w:r>
      <w:proofErr w:type="spellEnd"/>
      <w:r w:rsidRPr="009831DE">
        <w:t xml:space="preserve"> </w:t>
      </w:r>
      <w:proofErr w:type="spellStart"/>
      <w:r w:rsidRPr="009831DE">
        <w:t>măsurile</w:t>
      </w:r>
      <w:proofErr w:type="spellEnd"/>
      <w:r w:rsidRPr="009831DE">
        <w:t xml:space="preserve"> de </w:t>
      </w:r>
      <w:proofErr w:type="spellStart"/>
      <w:proofErr w:type="gramStart"/>
      <w:r w:rsidRPr="009831DE">
        <w:t>biosecuritate</w:t>
      </w:r>
      <w:proofErr w:type="spellEnd"/>
      <w:r w:rsidRPr="009831DE">
        <w:t>;</w:t>
      </w:r>
      <w:proofErr w:type="gramEnd"/>
    </w:p>
    <w:p w14:paraId="20C2A579" w14:textId="77777777" w:rsidR="009831DE" w:rsidRPr="009831DE" w:rsidRDefault="009831DE" w:rsidP="009831DE">
      <w:bookmarkStart w:id="156" w:name="do|ar5|lib|pt9|pa25"/>
      <w:bookmarkEnd w:id="156"/>
      <w:r w:rsidRPr="009831DE">
        <w:lastRenderedPageBreak/>
        <w:t>(xxv)</w:t>
      </w:r>
      <w:proofErr w:type="spellStart"/>
      <w:r w:rsidRPr="009831DE">
        <w:t>direcţia</w:t>
      </w:r>
      <w:proofErr w:type="spellEnd"/>
      <w:r w:rsidRPr="009831DE">
        <w:t xml:space="preserve"> </w:t>
      </w:r>
      <w:proofErr w:type="spellStart"/>
      <w:r w:rsidRPr="009831DE">
        <w:t>sanitar-veterinară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siguranţa</w:t>
      </w:r>
      <w:proofErr w:type="spellEnd"/>
      <w:r w:rsidRPr="009831DE">
        <w:t xml:space="preserve"> </w:t>
      </w:r>
      <w:proofErr w:type="spellStart"/>
      <w:r w:rsidRPr="009831DE">
        <w:t>alimentelor</w:t>
      </w:r>
      <w:proofErr w:type="spellEnd"/>
      <w:r w:rsidRPr="009831DE">
        <w:t xml:space="preserve"> </w:t>
      </w:r>
      <w:proofErr w:type="spellStart"/>
      <w:r w:rsidRPr="009831DE">
        <w:t>judeţeană</w:t>
      </w:r>
      <w:proofErr w:type="spellEnd"/>
      <w:r w:rsidRPr="009831DE">
        <w:t xml:space="preserve">, </w:t>
      </w:r>
      <w:proofErr w:type="spellStart"/>
      <w:r w:rsidRPr="009831DE">
        <w:t>respectiv</w:t>
      </w:r>
      <w:proofErr w:type="spellEnd"/>
      <w:r w:rsidRPr="009831DE">
        <w:t xml:space="preserve"> a </w:t>
      </w:r>
      <w:proofErr w:type="spellStart"/>
      <w:r w:rsidRPr="009831DE">
        <w:t>municipiului</w:t>
      </w:r>
      <w:proofErr w:type="spellEnd"/>
      <w:r w:rsidRPr="009831DE">
        <w:t xml:space="preserve"> </w:t>
      </w:r>
      <w:proofErr w:type="spellStart"/>
      <w:r w:rsidRPr="009831DE">
        <w:t>Bucureşti</w:t>
      </w:r>
      <w:proofErr w:type="spellEnd"/>
      <w:r w:rsidRPr="009831DE">
        <w:t xml:space="preserve"> </w:t>
      </w:r>
      <w:proofErr w:type="spellStart"/>
      <w:r w:rsidRPr="009831DE">
        <w:t>aprobă</w:t>
      </w:r>
      <w:proofErr w:type="spellEnd"/>
      <w:r w:rsidRPr="009831DE">
        <w:t xml:space="preserve"> </w:t>
      </w:r>
      <w:proofErr w:type="spellStart"/>
      <w:r w:rsidRPr="009831DE">
        <w:t>planul</w:t>
      </w:r>
      <w:proofErr w:type="spellEnd"/>
      <w:r w:rsidRPr="009831DE">
        <w:t xml:space="preserve"> de </w:t>
      </w:r>
      <w:proofErr w:type="spellStart"/>
      <w:r w:rsidRPr="009831DE">
        <w:t>biosecuritate</w:t>
      </w:r>
      <w:proofErr w:type="spellEnd"/>
      <w:r w:rsidRPr="009831DE">
        <w:t xml:space="preserve"> </w:t>
      </w:r>
      <w:proofErr w:type="spellStart"/>
      <w:r w:rsidRPr="009831DE">
        <w:t>depus</w:t>
      </w:r>
      <w:proofErr w:type="spellEnd"/>
      <w:r w:rsidRPr="009831DE">
        <w:t xml:space="preserve"> de </w:t>
      </w:r>
      <w:proofErr w:type="spellStart"/>
      <w:r w:rsidRPr="009831DE">
        <w:t>exploataţia</w:t>
      </w:r>
      <w:proofErr w:type="spellEnd"/>
      <w:r w:rsidRPr="009831DE">
        <w:t xml:space="preserve"> </w:t>
      </w:r>
      <w:proofErr w:type="spellStart"/>
      <w:r w:rsidRPr="009831DE">
        <w:t>comercială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termen de 30 de </w:t>
      </w:r>
      <w:proofErr w:type="spellStart"/>
      <w:r w:rsidRPr="009831DE">
        <w:t>zile</w:t>
      </w:r>
      <w:proofErr w:type="spellEnd"/>
      <w:r w:rsidRPr="009831DE">
        <w:t xml:space="preserve"> de la </w:t>
      </w:r>
      <w:proofErr w:type="spellStart"/>
      <w:r w:rsidRPr="009831DE">
        <w:t>depunere</w:t>
      </w:r>
      <w:proofErr w:type="spellEnd"/>
      <w:r w:rsidRPr="009831DE">
        <w:t xml:space="preserve">;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cazul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care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cadrul</w:t>
      </w:r>
      <w:proofErr w:type="spellEnd"/>
      <w:r w:rsidRPr="009831DE">
        <w:t xml:space="preserve"> </w:t>
      </w:r>
      <w:proofErr w:type="spellStart"/>
      <w:r w:rsidRPr="009831DE">
        <w:t>procesului</w:t>
      </w:r>
      <w:proofErr w:type="spellEnd"/>
      <w:r w:rsidRPr="009831DE">
        <w:t xml:space="preserve"> de </w:t>
      </w:r>
      <w:proofErr w:type="spellStart"/>
      <w:r w:rsidRPr="009831DE">
        <w:t>aprobare</w:t>
      </w:r>
      <w:proofErr w:type="spellEnd"/>
      <w:r w:rsidRPr="009831DE">
        <w:t xml:space="preserve"> se </w:t>
      </w:r>
      <w:proofErr w:type="spellStart"/>
      <w:r w:rsidRPr="009831DE">
        <w:t>constată</w:t>
      </w:r>
      <w:proofErr w:type="spellEnd"/>
      <w:r w:rsidRPr="009831DE">
        <w:t xml:space="preserve"> </w:t>
      </w:r>
      <w:proofErr w:type="spellStart"/>
      <w:r w:rsidRPr="009831DE">
        <w:t>neconformităţi</w:t>
      </w:r>
      <w:proofErr w:type="spellEnd"/>
      <w:r w:rsidRPr="009831DE">
        <w:t xml:space="preserve">, </w:t>
      </w:r>
      <w:proofErr w:type="spellStart"/>
      <w:r w:rsidRPr="009831DE">
        <w:t>informează</w:t>
      </w:r>
      <w:proofErr w:type="spellEnd"/>
      <w:r w:rsidRPr="009831DE">
        <w:t xml:space="preserve"> </w:t>
      </w:r>
      <w:proofErr w:type="spellStart"/>
      <w:r w:rsidRPr="009831DE">
        <w:t>exploataţia</w:t>
      </w:r>
      <w:proofErr w:type="spellEnd"/>
      <w:r w:rsidRPr="009831DE">
        <w:t xml:space="preserve"> </w:t>
      </w:r>
      <w:proofErr w:type="spellStart"/>
      <w:r w:rsidRPr="009831DE">
        <w:t>comercială</w:t>
      </w:r>
      <w:proofErr w:type="spellEnd"/>
      <w:r w:rsidRPr="009831DE">
        <w:t xml:space="preserve"> cu </w:t>
      </w:r>
      <w:proofErr w:type="spellStart"/>
      <w:r w:rsidRPr="009831DE">
        <w:t>privire</w:t>
      </w:r>
      <w:proofErr w:type="spellEnd"/>
      <w:r w:rsidRPr="009831DE">
        <w:t xml:space="preserve"> la </w:t>
      </w:r>
      <w:proofErr w:type="spellStart"/>
      <w:r w:rsidRPr="009831DE">
        <w:t>acestea</w:t>
      </w:r>
      <w:proofErr w:type="spellEnd"/>
      <w:r w:rsidRPr="009831DE">
        <w:t xml:space="preserve"> </w:t>
      </w:r>
      <w:proofErr w:type="spellStart"/>
      <w:r w:rsidRPr="009831DE">
        <w:t>şi</w:t>
      </w:r>
      <w:proofErr w:type="spellEnd"/>
      <w:r w:rsidRPr="009831DE">
        <w:t xml:space="preserve"> </w:t>
      </w:r>
      <w:proofErr w:type="spellStart"/>
      <w:r w:rsidRPr="009831DE">
        <w:t>oferă</w:t>
      </w:r>
      <w:proofErr w:type="spellEnd"/>
      <w:r w:rsidRPr="009831DE">
        <w:t xml:space="preserve"> un termen </w:t>
      </w:r>
      <w:proofErr w:type="spellStart"/>
      <w:r w:rsidRPr="009831DE">
        <w:t>pentru</w:t>
      </w:r>
      <w:proofErr w:type="spellEnd"/>
      <w:r w:rsidRPr="009831DE">
        <w:t xml:space="preserve"> </w:t>
      </w:r>
      <w:proofErr w:type="spellStart"/>
      <w:r w:rsidRPr="009831DE">
        <w:t>remediere</w:t>
      </w:r>
      <w:proofErr w:type="spellEnd"/>
      <w:r w:rsidRPr="009831DE">
        <w:t>.</w:t>
      </w:r>
    </w:p>
    <w:p w14:paraId="6652E3E1" w14:textId="77777777" w:rsidR="009831DE" w:rsidRPr="009831DE" w:rsidRDefault="009831DE" w:rsidP="009831DE">
      <w:proofErr w:type="spellStart"/>
      <w:r w:rsidRPr="009831DE">
        <w:t>Publicat</w:t>
      </w:r>
      <w:proofErr w:type="spellEnd"/>
      <w:r w:rsidRPr="009831DE">
        <w:t xml:space="preserve"> </w:t>
      </w:r>
      <w:proofErr w:type="spellStart"/>
      <w:r w:rsidRPr="009831DE">
        <w:t>în</w:t>
      </w:r>
      <w:proofErr w:type="spellEnd"/>
      <w:r w:rsidRPr="009831DE">
        <w:t xml:space="preserve"> </w:t>
      </w:r>
      <w:proofErr w:type="spellStart"/>
      <w:r w:rsidRPr="009831DE">
        <w:t>Monitorul</w:t>
      </w:r>
      <w:proofErr w:type="spellEnd"/>
      <w:r w:rsidRPr="009831DE">
        <w:t xml:space="preserve"> </w:t>
      </w:r>
      <w:proofErr w:type="spellStart"/>
      <w:r w:rsidRPr="009831DE">
        <w:t>Oficial</w:t>
      </w:r>
      <w:proofErr w:type="spellEnd"/>
      <w:r w:rsidRPr="009831DE">
        <w:t xml:space="preserve"> cu </w:t>
      </w:r>
      <w:proofErr w:type="spellStart"/>
      <w:r w:rsidRPr="009831DE">
        <w:t>numărul</w:t>
      </w:r>
      <w:proofErr w:type="spellEnd"/>
      <w:r w:rsidRPr="009831DE">
        <w:t xml:space="preserve"> 962 din data de 24 </w:t>
      </w:r>
      <w:proofErr w:type="spellStart"/>
      <w:r w:rsidRPr="009831DE">
        <w:t>octombrie</w:t>
      </w:r>
      <w:proofErr w:type="spellEnd"/>
      <w:r w:rsidRPr="009831DE">
        <w:t xml:space="preserve"> 2023</w:t>
      </w:r>
    </w:p>
    <w:p w14:paraId="302311E0" w14:textId="77777777" w:rsidR="009831DE" w:rsidRPr="009831DE" w:rsidRDefault="009831DE" w:rsidP="009831DE"/>
    <w:p w14:paraId="34CEAFE2" w14:textId="47CD6181" w:rsidR="002F5D8D" w:rsidRPr="004D3359" w:rsidRDefault="002F5D8D" w:rsidP="009831DE"/>
    <w:sectPr w:rsidR="002F5D8D" w:rsidRPr="004D3359" w:rsidSect="001408C0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4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42"/>
        </w:tabs>
        <w:ind w:left="17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120"/>
        </w:tabs>
        <w:ind w:left="1920" w:hanging="360"/>
      </w:pPr>
      <w:rPr>
        <w:rFonts w:cs="Times New Roman" w:hint="default"/>
      </w:rPr>
    </w:lvl>
  </w:abstractNum>
  <w:abstractNum w:abstractNumId="3" w15:restartNumberingAfterBreak="0">
    <w:nsid w:val="32907A3E"/>
    <w:multiLevelType w:val="multilevel"/>
    <w:tmpl w:val="B88A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6D764B"/>
    <w:multiLevelType w:val="hybridMultilevel"/>
    <w:tmpl w:val="F294A2B8"/>
    <w:lvl w:ilvl="0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6D2A2E3D"/>
    <w:multiLevelType w:val="hybridMultilevel"/>
    <w:tmpl w:val="05E45894"/>
    <w:lvl w:ilvl="0" w:tplc="04090005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num w:numId="1" w16cid:durableId="479807020">
    <w:abstractNumId w:val="1"/>
  </w:num>
  <w:num w:numId="2" w16cid:durableId="1087535182">
    <w:abstractNumId w:val="2"/>
  </w:num>
  <w:num w:numId="3" w16cid:durableId="2066684344">
    <w:abstractNumId w:val="0"/>
  </w:num>
  <w:num w:numId="4" w16cid:durableId="1546022285">
    <w:abstractNumId w:val="4"/>
  </w:num>
  <w:num w:numId="5" w16cid:durableId="1058020060">
    <w:abstractNumId w:val="5"/>
  </w:num>
  <w:num w:numId="6" w16cid:durableId="897059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02"/>
    <w:rsid w:val="000A6848"/>
    <w:rsid w:val="000B14EE"/>
    <w:rsid w:val="001408C0"/>
    <w:rsid w:val="0020613F"/>
    <w:rsid w:val="002217F8"/>
    <w:rsid w:val="002F5D8D"/>
    <w:rsid w:val="00425F0F"/>
    <w:rsid w:val="00445F81"/>
    <w:rsid w:val="00472622"/>
    <w:rsid w:val="004D3359"/>
    <w:rsid w:val="005234FE"/>
    <w:rsid w:val="00667AB1"/>
    <w:rsid w:val="00673D0D"/>
    <w:rsid w:val="0073349E"/>
    <w:rsid w:val="0085569C"/>
    <w:rsid w:val="008C6B30"/>
    <w:rsid w:val="00913606"/>
    <w:rsid w:val="00932102"/>
    <w:rsid w:val="009831DE"/>
    <w:rsid w:val="009C510F"/>
    <w:rsid w:val="00A16FFF"/>
    <w:rsid w:val="00C23B1C"/>
    <w:rsid w:val="00D25068"/>
    <w:rsid w:val="00FC4F76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2613"/>
  <w15:chartTrackingRefBased/>
  <w15:docId w15:val="{7E5CF8C9-CAC5-4F6D-9992-64E9E046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8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4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7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56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55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05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37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1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57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845630">
                                                          <w:marLeft w:val="0"/>
                                                          <w:marRight w:val="-2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0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9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103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91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920955">
                                                      <w:marLeft w:val="0"/>
                                                      <w:marRight w:val="-25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37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32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01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18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482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94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1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6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2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18465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0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66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8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400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2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7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233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2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2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8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6583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97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8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7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2292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2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0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47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67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67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63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568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1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43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914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355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617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4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2603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747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4474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5295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81807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9219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8682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0991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1465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57239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220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92004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50201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39065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10121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553940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415785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439612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329216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6749450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878188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221916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589484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338480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459213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432919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9498461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1402153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783878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2011114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4504343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655516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959357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684472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8164939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2238172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804381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832803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0599096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3464928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380371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78490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90907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519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148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127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2007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979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786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3689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722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006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553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347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207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12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334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72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026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763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869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114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4079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790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978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1911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03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662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867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36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016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485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21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7178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948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343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7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310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6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807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683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3264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84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34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5890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86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75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028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96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6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8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8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77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0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5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12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79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64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074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445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05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534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557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12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649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596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1607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2807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4706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0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0481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0428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7100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073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36947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34303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28165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024840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324340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6791841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113364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2967733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5512490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9299887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626349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331583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476060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545139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75540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4703752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7188695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1304952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2843285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7798893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1780631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0728286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5328026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3424302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0312208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003449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0542425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5511256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9282552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922966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4156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21450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0519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21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014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510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781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616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334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328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6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7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3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0281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73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7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3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22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9577009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569453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99562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68495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609808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8452648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94982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36268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8137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2678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8839762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963983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1486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539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639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188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694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6329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5554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9183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3923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666666"/>
                            <w:left w:val="dashed" w:sz="2" w:space="0" w:color="666666"/>
                            <w:bottom w:val="dashed" w:sz="2" w:space="0" w:color="666666"/>
                            <w:right w:val="dashed" w:sz="2" w:space="0" w:color="666666"/>
                          </w:divBdr>
                        </w:div>
                        <w:div w:id="14361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03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  <w:div w:id="50517550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1418440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9505533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230107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7284939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14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338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332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0470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987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3646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9474946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363438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009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039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469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338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7050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2800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246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1373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9166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469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04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798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9690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8645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  <w:div w:id="6444308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7617548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058193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39009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134109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5659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747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4344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1334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7358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357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5154599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520626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37142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062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363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4762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3420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340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7667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0817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8918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319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3432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158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6242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500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33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703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4316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2811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  <w:div w:id="9664693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9203193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6550998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221811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110692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74195034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073465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09166405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528468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3797378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192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6651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3186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7124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530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67410916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359343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87007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673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4218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8413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868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485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20167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7717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81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1667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10097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767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14238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379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966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44330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7673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4084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613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121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0656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2073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7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8037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890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9718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5122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039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080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653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822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483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3868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710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349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85311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447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941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1267391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1081755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1548374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553556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4401962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4151385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194735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68297881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128625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041040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24683904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245542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4250064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1486079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559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41694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8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691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6117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353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226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88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7129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69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5150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834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32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68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672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8389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3044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46238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753928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774942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264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76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7903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5649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2708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481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2580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9684402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8484447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0377839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1452398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69843641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8973601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3823209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7826522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038686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531523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33275407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9382939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6687453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6527233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4829388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99283216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463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6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1147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6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4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8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7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9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52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7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32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4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348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662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17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012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759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821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14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448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650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4809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8956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7861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8013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36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4427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5610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8312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17868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39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3770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3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7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30590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6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8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3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02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1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2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50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27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410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17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976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54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0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8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334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073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699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720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98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2766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85816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8590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8394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0281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9249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9916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65485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02180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87574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0379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74103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74846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501829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130225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588797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383069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887475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1987678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9105209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89824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3668296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044667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1610004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1030294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058294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239349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5371906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5716419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1523385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9406723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5883394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6163932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448496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9753654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8569787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6439807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574856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899087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69485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42275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74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463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8582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365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5611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884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292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108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5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777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942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18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06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253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936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825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78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1481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447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676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70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5061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687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281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11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488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166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2786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8465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6058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5197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004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6985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304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363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3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2660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3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0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5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68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8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2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2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3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681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3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25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0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2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0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1471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9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6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34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39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35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93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0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09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01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86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2949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780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578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3989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782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558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8495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0783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048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1448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6086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98713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4615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66219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38120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99919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96417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729538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336771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665400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887897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510011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9298959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3307412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067280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390433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5456354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7227651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5500858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6730729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536032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927134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787248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0463907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64103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4521100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4198874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4987681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5029184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490209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0865608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6588778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4524962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79169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60394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829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281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363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7418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616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0785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759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1118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800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4251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84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033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518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276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164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2171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74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274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201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92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387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800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968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014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245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02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069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6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1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9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4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3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8184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2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9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3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35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55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9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21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94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6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0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727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693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462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00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813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985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108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6695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5829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6671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1480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6384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47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3567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0545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7585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9808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28009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16813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947772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51552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625476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147439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998332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44567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53890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070313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1495229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16373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85488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59494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1395682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0579718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2244500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2951667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083636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5418444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2141176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5674160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2927689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9227673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1706530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0725333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034603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07301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3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8115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3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5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0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5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5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95453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76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0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1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4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94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58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90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630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994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08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526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74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429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674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3788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996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7372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683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8660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2438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2049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29610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2647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18630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48772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30425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742914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418842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1098659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2311748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2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780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1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56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1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48383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3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8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70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90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866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21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8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24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78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496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413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39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0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473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0228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4220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553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779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70707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660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7075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5985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4020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51298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7566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348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24263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3764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83448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48807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24485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656648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20158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248556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406024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299204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4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9892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22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5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24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4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10622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8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7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6254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7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22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79187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0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8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01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91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2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39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34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955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115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199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161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359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426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126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537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068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268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2747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585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2388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3140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8965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983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7538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4195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9393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12627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055685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3950273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074449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4870758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556315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179513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344558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859987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7549114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7818002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656407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232505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7622934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18123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1825865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85386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4070441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3962949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9761294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9644948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7139914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354063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9247865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6944417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194791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9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5132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0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5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6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1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5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0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9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08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2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69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224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21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8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21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268675">
                                                          <w:marLeft w:val="0"/>
                                                          <w:marRight w:val="-2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25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94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244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85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48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464017">
                                                      <w:marLeft w:val="0"/>
                                                      <w:marRight w:val="-25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7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14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56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7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30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86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5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968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7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497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39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60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79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3155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9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74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8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5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41769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31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9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0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11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02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9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56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082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49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094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455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037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69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17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150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7070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720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7227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228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405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274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1236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225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82966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004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89421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53471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03550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758084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1143552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1496912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313557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6990551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780805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656063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637575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221569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1805003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456375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2181432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4863266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364936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558921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8245740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1573334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4036012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2766380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9093825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9235351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827780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6923503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689843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2188069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644050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72717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261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635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884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162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001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121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082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596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460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9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103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035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562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521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737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5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137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327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654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2956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196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987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0008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91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9377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55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2994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475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3423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80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1492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96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615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4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99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6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9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7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39011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8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6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9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3096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63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6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2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6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3539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9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4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31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5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9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9572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5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1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8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52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79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61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37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27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14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1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47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2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075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09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76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217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4905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6310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7092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9375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862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920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1221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1172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4476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00530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62452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18493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519198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19194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4682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256638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11601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400292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7989957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588672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586671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418033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6022036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821680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6332136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8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061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5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43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6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5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0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959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7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2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6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0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2598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95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3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1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50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8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9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43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5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201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64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376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83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595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270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4937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7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395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230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37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3563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054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45129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39769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71665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57381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13107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32193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971968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52174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367632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8944485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1906172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3372554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5618202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5168757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327293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103542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9742274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586535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1976551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791782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1871263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635454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2693239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3841153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4928169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244215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8323288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5833534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4377544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73037851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7846409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5063442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83752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9072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51432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65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86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5718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3647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973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3755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15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167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213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387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681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189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61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023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22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7954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85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1524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2830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492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170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2046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604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9529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202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990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10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799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008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091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8476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3514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413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735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90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904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496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7872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603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450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881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668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944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857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188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735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29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9065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31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04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5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6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3790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3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8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7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25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60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22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24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09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71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237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688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795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70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243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76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05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427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993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5694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953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403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1246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7027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24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96282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2735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3491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57548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6007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68285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66664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9003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1281811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8263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96184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847269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977966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600089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494024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17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1139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1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57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1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1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9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8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6687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4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7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27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06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0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8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46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31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06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7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453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92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48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97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566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167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3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5647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3928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313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1849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4233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5185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2023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74733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9559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48476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65051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33171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83205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308415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842699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569615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008567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814406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6123370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046008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990598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1401234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444570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3373191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3869708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020902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5330819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5718303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8314095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3740899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8852803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8243377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9820951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6742074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7551202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8522380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3287616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4329929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6498395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22949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56353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271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220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106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6016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6801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984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789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882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257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341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50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7199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907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2606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093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49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803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568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586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5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09156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2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6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40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9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2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8214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7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53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0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2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2419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2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8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55588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5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07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4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8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1619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84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9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8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5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31502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6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32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59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694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03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56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021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662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533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802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062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18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35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445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3110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229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53305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397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1773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348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4265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5981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3383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3788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26137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14446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078579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93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2768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8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6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9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7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1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9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3944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8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1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2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1323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9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56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4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0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1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0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5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839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1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6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3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gy.felix.DSVNEW\sintact%204.0\cache\Legislatie\temp2492560\12063769.htm" TargetMode="External"/><Relationship Id="rId13" Type="http://schemas.openxmlformats.org/officeDocument/2006/relationships/hyperlink" Target="file:///C:\Users\nagy.felix.DSVNEW\sintact%204.0\cache\Legislatie\temp2492560\00127577.htm" TargetMode="External"/><Relationship Id="rId18" Type="http://schemas.openxmlformats.org/officeDocument/2006/relationships/hyperlink" Target="file:///C:\Users\nagy.felix.DSVNEW\sintact%204.0\cache\Legislatie\temp2492560\12058187.htm" TargetMode="External"/><Relationship Id="rId26" Type="http://schemas.openxmlformats.org/officeDocument/2006/relationships/hyperlink" Target="file:///C:\Users\nagy.felix.DSVNEW\sintact%204.0\cache\Legislatie\temp395768\00079986.ht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nagy.felix.DSVNEW\sintact%204.0\cache\Legislatie\temp2492560\00192472.htm" TargetMode="External"/><Relationship Id="rId7" Type="http://schemas.openxmlformats.org/officeDocument/2006/relationships/hyperlink" Target="file:///C:\Users\nagy.felix.DSVNEW\sintact%204.0\cache\Legislatie\temp2492560\00245283.htm" TargetMode="External"/><Relationship Id="rId12" Type="http://schemas.openxmlformats.org/officeDocument/2006/relationships/hyperlink" Target="file:///C:\Users\nagy.felix.DSVNEW\sintact%204.0\cache\Legislatie\temp2492560\00074640.htm" TargetMode="External"/><Relationship Id="rId17" Type="http://schemas.openxmlformats.org/officeDocument/2006/relationships/hyperlink" Target="file:///C:\Users\nagy.felix.DSVNEW\sintact%204.0\cache\Legislatie\temp2492560\12063769.htm" TargetMode="External"/><Relationship Id="rId25" Type="http://schemas.openxmlformats.org/officeDocument/2006/relationships/hyperlink" Target="file:///C:\Users\nagy.felix.DSVNEW\sintact%204.0\cache\Legislatie\temp395768\00240855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nagy.felix.DSVNEW\sintact%204.0\cache\Legislatie\temp2492560\00245283.htm" TargetMode="External"/><Relationship Id="rId20" Type="http://schemas.openxmlformats.org/officeDocument/2006/relationships/hyperlink" Target="file:///C:\Users\nagy.felix.DSVNEW\sintact%204.0\cache\Legislatie\temp2492560\00192462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file:///C:\Users\nagy.felix.DSVNEW\sintact%204.0\cache\Legislatie\temp2492560\00071085.htm" TargetMode="External"/><Relationship Id="rId24" Type="http://schemas.openxmlformats.org/officeDocument/2006/relationships/hyperlink" Target="file:///C:\Users\nagy.felix.DSVNEW\sintact%204.0\cache\Legislatie\temp395768\00240855.htm" TargetMode="External"/><Relationship Id="rId5" Type="http://schemas.openxmlformats.org/officeDocument/2006/relationships/hyperlink" Target="file:///C:\Users\nagy.felix.DSVNEW\sintact%204.0\cache\Legislatie\temp2492560\00245282.HTM" TargetMode="External"/><Relationship Id="rId15" Type="http://schemas.openxmlformats.org/officeDocument/2006/relationships/hyperlink" Target="file:///C:\Users\nagy.felix.DSVNEW\sintact%204.0\cache\Legislatie\temp2492560\00168040.htm" TargetMode="External"/><Relationship Id="rId23" Type="http://schemas.openxmlformats.org/officeDocument/2006/relationships/hyperlink" Target="file:///C:\Users\nagy.felix.DSVNEW\sintact%204.0\cache\Legislatie\temp395768\00245283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nagy.felix.DSVNEW\sintact%204.0\cache\Legislatie\temp2492560\00240855.htm" TargetMode="External"/><Relationship Id="rId19" Type="http://schemas.openxmlformats.org/officeDocument/2006/relationships/hyperlink" Target="file:///C:\Users\nagy.felix.DSVNEW\sintact%204.0\cache\Legislatie\temp2492560\1206376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nagy.felix.DSVNEW\sintact%204.0\cache\Legislatie\temp2492560\12058187.htm" TargetMode="External"/><Relationship Id="rId14" Type="http://schemas.openxmlformats.org/officeDocument/2006/relationships/hyperlink" Target="file:///C:\Users\nagy.felix.DSVNEW\sintact%204.0\cache\Legislatie\temp2492560\00183322.htm" TargetMode="External"/><Relationship Id="rId22" Type="http://schemas.openxmlformats.org/officeDocument/2006/relationships/hyperlink" Target="file:///C:\Users\nagy.felix.DSVNEW\sintact%204.0\cache\Legislatie\temp2492560\00192463.htm" TargetMode="External"/><Relationship Id="rId27" Type="http://schemas.openxmlformats.org/officeDocument/2006/relationships/hyperlink" Target="file:///C:\Users\nagy.felix.DSVNEW\sintact%204.0\cache\Legislatie\temp395768\000799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5067</Words>
  <Characters>28882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Dsv6</dc:creator>
  <cp:keywords/>
  <dc:description/>
  <cp:lastModifiedBy>Nagy Felix</cp:lastModifiedBy>
  <cp:revision>2</cp:revision>
  <cp:lastPrinted>2023-06-28T08:32:00Z</cp:lastPrinted>
  <dcterms:created xsi:type="dcterms:W3CDTF">2023-10-25T11:58:00Z</dcterms:created>
  <dcterms:modified xsi:type="dcterms:W3CDTF">2023-10-25T11:58:00Z</dcterms:modified>
</cp:coreProperties>
</file>